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Pr="00C562A7" w:rsidRDefault="00A67AF1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АНАЛИЗ</w:t>
      </w:r>
      <w:r w:rsidR="00C562A7" w:rsidRPr="00C562A7">
        <w:rPr>
          <w:rFonts w:ascii="Times New Roman" w:hAnsi="Times New Roman" w:cs="Times New Roman"/>
          <w:b/>
          <w:sz w:val="36"/>
          <w:szCs w:val="36"/>
        </w:rPr>
        <w:t xml:space="preserve"> РАБОТЫ</w:t>
      </w: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62A7">
        <w:rPr>
          <w:rFonts w:ascii="Times New Roman" w:hAnsi="Times New Roman" w:cs="Times New Roman"/>
          <w:b/>
          <w:sz w:val="36"/>
          <w:szCs w:val="36"/>
        </w:rPr>
        <w:t>ИНФОРМАЦИОННО-МЕТОДИЧЕСКОГО КАБИНЕТА</w:t>
      </w: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P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C5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РУБЦОВСКИЙ РАЙОН</w:t>
      </w:r>
    </w:p>
    <w:p w:rsidR="00EF5BAB" w:rsidRDefault="00EF5BAB" w:rsidP="00C5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EF5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E65" w:rsidRPr="00550AB2" w:rsidRDefault="00637E65" w:rsidP="00550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Анализ работы методической службы</w:t>
      </w:r>
    </w:p>
    <w:p w:rsidR="00637E65" w:rsidRPr="00550AB2" w:rsidRDefault="00637E65" w:rsidP="00550A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 xml:space="preserve">( ИМК) комитета Администрации </w:t>
      </w:r>
      <w:proofErr w:type="spellStart"/>
      <w:r w:rsidRPr="00550AB2">
        <w:rPr>
          <w:rFonts w:ascii="Times New Roman" w:hAnsi="Times New Roman" w:cs="Times New Roman"/>
          <w:b/>
          <w:sz w:val="24"/>
          <w:szCs w:val="24"/>
        </w:rPr>
        <w:t>Рубцовского</w:t>
      </w:r>
      <w:proofErr w:type="spellEnd"/>
      <w:r w:rsidRPr="00550AB2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73E3" w:rsidRPr="00550AB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F6527" w:rsidRPr="00550AB2">
        <w:rPr>
          <w:rFonts w:ascii="Times New Roman" w:hAnsi="Times New Roman" w:cs="Times New Roman"/>
          <w:b/>
          <w:sz w:val="24"/>
          <w:szCs w:val="24"/>
        </w:rPr>
        <w:t>2017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7E65" w:rsidRPr="00550AB2" w:rsidRDefault="00637E65" w:rsidP="00550AB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E3" w:rsidRPr="00550AB2" w:rsidRDefault="00637E65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="005473E3" w:rsidRPr="00550AB2">
        <w:rPr>
          <w:rFonts w:ascii="Times New Roman" w:hAnsi="Times New Roman" w:cs="Times New Roman"/>
          <w:sz w:val="24"/>
          <w:szCs w:val="24"/>
        </w:rPr>
        <w:t>Методическая служба информационно-методического кабинета (далее ИМК) комитета по обр</w:t>
      </w:r>
      <w:r w:rsidR="00236906" w:rsidRPr="00550AB2">
        <w:rPr>
          <w:rFonts w:ascii="Times New Roman" w:hAnsi="Times New Roman" w:cs="Times New Roman"/>
          <w:sz w:val="24"/>
          <w:szCs w:val="24"/>
        </w:rPr>
        <w:t>азованию составляет 4 человека:</w:t>
      </w:r>
    </w:p>
    <w:p w:rsidR="00236906" w:rsidRPr="00550AB2" w:rsidRDefault="00353475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="00236906" w:rsidRPr="00550AB2">
        <w:rPr>
          <w:rFonts w:ascii="Times New Roman" w:hAnsi="Times New Roman" w:cs="Times New Roman"/>
          <w:b/>
          <w:sz w:val="24"/>
          <w:szCs w:val="24"/>
        </w:rPr>
        <w:t>Заведующий ИМ</w:t>
      </w:r>
      <w:proofErr w:type="gramStart"/>
      <w:r w:rsidR="00236906" w:rsidRPr="00550AB2">
        <w:rPr>
          <w:rFonts w:ascii="Times New Roman" w:hAnsi="Times New Roman" w:cs="Times New Roman"/>
          <w:b/>
          <w:sz w:val="24"/>
          <w:szCs w:val="24"/>
        </w:rPr>
        <w:t>К</w:t>
      </w:r>
      <w:r w:rsidRPr="00550A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аттестация педагогов района</w:t>
      </w:r>
      <w:r w:rsidR="00E309AD" w:rsidRPr="00550AB2">
        <w:rPr>
          <w:rFonts w:ascii="Times New Roman" w:hAnsi="Times New Roman" w:cs="Times New Roman"/>
          <w:sz w:val="24"/>
          <w:szCs w:val="24"/>
        </w:rPr>
        <w:t xml:space="preserve"> и заместителей руководителей</w:t>
      </w:r>
      <w:r w:rsidR="00236906" w:rsidRPr="00550AB2">
        <w:rPr>
          <w:rFonts w:ascii="Times New Roman" w:hAnsi="Times New Roman" w:cs="Times New Roman"/>
          <w:sz w:val="24"/>
          <w:szCs w:val="24"/>
        </w:rPr>
        <w:t>, Методический Совет, методические объединения заместителей директоров по УВР, учителей русского языка и литературы, учителей математики, учителей истории и обществознания, учителей музыки, учителей технологии (мальчики и девочки),</w:t>
      </w:r>
      <w:r w:rsidR="00E546BC" w:rsidRPr="00550AB2">
        <w:rPr>
          <w:rFonts w:ascii="Times New Roman" w:hAnsi="Times New Roman" w:cs="Times New Roman"/>
          <w:sz w:val="24"/>
          <w:szCs w:val="24"/>
        </w:rPr>
        <w:t xml:space="preserve"> ОБЖ,</w:t>
      </w:r>
      <w:r w:rsidR="00A13013" w:rsidRPr="00550AB2">
        <w:rPr>
          <w:rFonts w:ascii="Times New Roman" w:hAnsi="Times New Roman" w:cs="Times New Roman"/>
          <w:sz w:val="24"/>
          <w:szCs w:val="24"/>
        </w:rPr>
        <w:t xml:space="preserve"> ОРКСЭ,</w:t>
      </w:r>
      <w:r w:rsidR="00236906" w:rsidRPr="00550AB2">
        <w:rPr>
          <w:rFonts w:ascii="Times New Roman" w:hAnsi="Times New Roman" w:cs="Times New Roman"/>
          <w:sz w:val="24"/>
          <w:szCs w:val="24"/>
        </w:rPr>
        <w:t xml:space="preserve"> Школа Молодого Учителя.</w:t>
      </w:r>
    </w:p>
    <w:p w:rsidR="00236906" w:rsidRPr="00550AB2" w:rsidRDefault="00353475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="00236906" w:rsidRPr="00550AB2">
        <w:rPr>
          <w:rFonts w:ascii="Times New Roman" w:hAnsi="Times New Roman" w:cs="Times New Roman"/>
          <w:b/>
          <w:sz w:val="24"/>
          <w:szCs w:val="24"/>
        </w:rPr>
        <w:t>Методист ИМК</w:t>
      </w:r>
      <w:r w:rsidR="00236906" w:rsidRPr="00550AB2">
        <w:rPr>
          <w:rFonts w:ascii="Times New Roman" w:hAnsi="Times New Roman" w:cs="Times New Roman"/>
          <w:sz w:val="24"/>
          <w:szCs w:val="24"/>
        </w:rPr>
        <w:t xml:space="preserve"> - методические объединения учителей начальных классов, учителей химии и биологии, учителей физики, учителей информатики, учителей географии, учителей иностранного языка, учителей </w:t>
      </w:r>
      <w:proofErr w:type="gramStart"/>
      <w:r w:rsidR="00236906" w:rsidRPr="00550AB2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236906" w:rsidRPr="00550AB2">
        <w:rPr>
          <w:rFonts w:ascii="Times New Roman" w:hAnsi="Times New Roman" w:cs="Times New Roman"/>
          <w:sz w:val="24"/>
          <w:szCs w:val="24"/>
        </w:rPr>
        <w:t>, педагогов- психологов.</w:t>
      </w:r>
    </w:p>
    <w:p w:rsidR="00353475" w:rsidRPr="00550AB2" w:rsidRDefault="005473E3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="00236906" w:rsidRPr="00550AB2">
        <w:rPr>
          <w:rFonts w:ascii="Times New Roman" w:hAnsi="Times New Roman" w:cs="Times New Roman"/>
          <w:b/>
          <w:sz w:val="24"/>
          <w:szCs w:val="24"/>
        </w:rPr>
        <w:t>Методист ИМК</w:t>
      </w:r>
      <w:r w:rsidR="00236906" w:rsidRPr="00550AB2">
        <w:rPr>
          <w:rFonts w:ascii="Times New Roman" w:hAnsi="Times New Roman" w:cs="Times New Roman"/>
          <w:sz w:val="24"/>
          <w:szCs w:val="24"/>
        </w:rPr>
        <w:t xml:space="preserve"> – методические объединения воспитателей ДОУ, учителей ГКП, </w:t>
      </w:r>
      <w:r w:rsidR="00353475" w:rsidRPr="00550AB2">
        <w:rPr>
          <w:rFonts w:ascii="Times New Roman" w:hAnsi="Times New Roman" w:cs="Times New Roman"/>
          <w:sz w:val="24"/>
          <w:szCs w:val="24"/>
        </w:rPr>
        <w:t>библиотекарей.</w:t>
      </w:r>
    </w:p>
    <w:p w:rsidR="00353475" w:rsidRPr="00550AB2" w:rsidRDefault="00353475" w:rsidP="00550A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ab/>
        <w:t xml:space="preserve">Методист по информатизации </w:t>
      </w:r>
      <w:proofErr w:type="gramStart"/>
      <w:r w:rsidRPr="00550AB2">
        <w:rPr>
          <w:rFonts w:ascii="Times New Roman" w:hAnsi="Times New Roman" w:cs="Times New Roman"/>
          <w:b/>
          <w:sz w:val="24"/>
          <w:szCs w:val="24"/>
        </w:rPr>
        <w:t>–</w:t>
      </w:r>
      <w:r w:rsidR="00813FAB" w:rsidRPr="00550AB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3FAB" w:rsidRPr="00550AB2">
        <w:rPr>
          <w:rFonts w:ascii="Times New Roman" w:hAnsi="Times New Roman" w:cs="Times New Roman"/>
          <w:sz w:val="24"/>
          <w:szCs w:val="24"/>
        </w:rPr>
        <w:t xml:space="preserve">беспечение своевременного заполнения ОУ </w:t>
      </w:r>
      <w:r w:rsidR="003A38CE" w:rsidRPr="00550AB2">
        <w:rPr>
          <w:rFonts w:ascii="Times New Roman" w:hAnsi="Times New Roman" w:cs="Times New Roman"/>
          <w:sz w:val="24"/>
          <w:szCs w:val="24"/>
        </w:rPr>
        <w:t xml:space="preserve">мониторинга «Наша новая школа», сопровождение сайта комитета по образованию и осуществление его регулярного пополнения, </w:t>
      </w:r>
      <w:r w:rsidR="00471E12" w:rsidRPr="00550AB2">
        <w:rPr>
          <w:rFonts w:ascii="Times New Roman" w:hAnsi="Times New Roman" w:cs="Times New Roman"/>
          <w:sz w:val="24"/>
          <w:szCs w:val="24"/>
        </w:rPr>
        <w:t xml:space="preserve">оказание помощи ОУ в заполнении мониторингов, </w:t>
      </w:r>
      <w:r w:rsidR="009F5199" w:rsidRPr="00550AB2">
        <w:rPr>
          <w:rFonts w:ascii="Times New Roman" w:hAnsi="Times New Roman" w:cs="Times New Roman"/>
          <w:sz w:val="24"/>
          <w:szCs w:val="24"/>
        </w:rPr>
        <w:t xml:space="preserve">создании и </w:t>
      </w:r>
      <w:r w:rsidR="00471E12" w:rsidRPr="00550AB2">
        <w:rPr>
          <w:rFonts w:ascii="Times New Roman" w:hAnsi="Times New Roman" w:cs="Times New Roman"/>
          <w:sz w:val="24"/>
          <w:szCs w:val="24"/>
        </w:rPr>
        <w:t>пополнении сайтов; оказание технической поддержки подготовки и проведения конференций, семинаров, РМО, ГИА.</w:t>
      </w:r>
    </w:p>
    <w:p w:rsidR="005473E3" w:rsidRPr="00550AB2" w:rsidRDefault="005473E3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Цель деятельности методической службы</w:t>
      </w:r>
      <w:r w:rsidRPr="00550AB2">
        <w:rPr>
          <w:rFonts w:ascii="Times New Roman" w:hAnsi="Times New Roman" w:cs="Times New Roman"/>
          <w:sz w:val="24"/>
          <w:szCs w:val="24"/>
        </w:rPr>
        <w:t xml:space="preserve"> – содействие развитию инновационного потенциала системы образования района,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 - методического, учебно-методического, организационно-проектного сопровождения и поддержки образовательных учреждений (ОУ) в осуществлении государственной политики в области образования.</w:t>
      </w:r>
    </w:p>
    <w:p w:rsidR="005473E3" w:rsidRPr="00550AB2" w:rsidRDefault="009F5199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  <w:t xml:space="preserve">Методисты ИМК проводят </w:t>
      </w:r>
      <w:r w:rsidR="005473E3" w:rsidRPr="00550AB2">
        <w:rPr>
          <w:rFonts w:ascii="Times New Roman" w:hAnsi="Times New Roman" w:cs="Times New Roman"/>
          <w:sz w:val="24"/>
          <w:szCs w:val="24"/>
        </w:rPr>
        <w:t xml:space="preserve"> работу по следующим направлениям:</w:t>
      </w:r>
    </w:p>
    <w:p w:rsidR="00B30E08" w:rsidRPr="00550AB2" w:rsidRDefault="00B30E08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Методическая поддержка многоуровневой системы повышения квалификации педагоги</w:t>
      </w:r>
      <w:r w:rsidR="00DB4BE2" w:rsidRPr="00550AB2">
        <w:rPr>
          <w:rFonts w:ascii="Times New Roman" w:hAnsi="Times New Roman" w:cs="Times New Roman"/>
          <w:sz w:val="24"/>
          <w:szCs w:val="24"/>
        </w:rPr>
        <w:t xml:space="preserve">ческих и руководящих работников (курсы ПК, </w:t>
      </w:r>
      <w:r w:rsidR="00236906" w:rsidRPr="00550AB2">
        <w:rPr>
          <w:rFonts w:ascii="Times New Roman" w:hAnsi="Times New Roman" w:cs="Times New Roman"/>
          <w:sz w:val="24"/>
          <w:szCs w:val="24"/>
        </w:rPr>
        <w:t>работа пред</w:t>
      </w:r>
      <w:r w:rsidR="006631EF" w:rsidRPr="00550AB2">
        <w:rPr>
          <w:rFonts w:ascii="Times New Roman" w:hAnsi="Times New Roman" w:cs="Times New Roman"/>
          <w:sz w:val="24"/>
          <w:szCs w:val="24"/>
        </w:rPr>
        <w:t>метных районных МО;</w:t>
      </w:r>
      <w:r w:rsidR="00236906" w:rsidRPr="00550AB2">
        <w:rPr>
          <w:rFonts w:ascii="Times New Roman" w:hAnsi="Times New Roman" w:cs="Times New Roman"/>
          <w:sz w:val="24"/>
          <w:szCs w:val="24"/>
        </w:rPr>
        <w:t xml:space="preserve"> семинары, методические </w:t>
      </w:r>
      <w:r w:rsidR="00DA2684" w:rsidRPr="00550AB2">
        <w:rPr>
          <w:rFonts w:ascii="Times New Roman" w:hAnsi="Times New Roman" w:cs="Times New Roman"/>
          <w:sz w:val="24"/>
          <w:szCs w:val="24"/>
        </w:rPr>
        <w:t>конференции</w:t>
      </w:r>
      <w:r w:rsidR="006631EF" w:rsidRPr="00550AB2">
        <w:rPr>
          <w:rFonts w:ascii="Times New Roman" w:hAnsi="Times New Roman" w:cs="Times New Roman"/>
          <w:sz w:val="24"/>
          <w:szCs w:val="24"/>
        </w:rPr>
        <w:t>; участие в аттестации педагогов</w:t>
      </w:r>
      <w:r w:rsidR="00DA2684" w:rsidRPr="00550AB2">
        <w:rPr>
          <w:rFonts w:ascii="Times New Roman" w:hAnsi="Times New Roman" w:cs="Times New Roman"/>
          <w:sz w:val="24"/>
          <w:szCs w:val="24"/>
        </w:rPr>
        <w:t>).</w:t>
      </w:r>
    </w:p>
    <w:p w:rsidR="005473E3" w:rsidRPr="00550AB2" w:rsidRDefault="009F5199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Психолого-педагогическое </w:t>
      </w:r>
      <w:r w:rsidR="005473E3" w:rsidRPr="00550AB2">
        <w:rPr>
          <w:rFonts w:ascii="Times New Roman" w:hAnsi="Times New Roman" w:cs="Times New Roman"/>
          <w:sz w:val="24"/>
          <w:szCs w:val="24"/>
        </w:rPr>
        <w:t xml:space="preserve"> сопровождение образовательного процесса.</w:t>
      </w:r>
    </w:p>
    <w:p w:rsidR="0069290E" w:rsidRPr="00550AB2" w:rsidRDefault="00B30E08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Сопровождение  реализации ФГОС НОО и введения ФГОС ООО.</w:t>
      </w:r>
    </w:p>
    <w:p w:rsidR="00B238F3" w:rsidRPr="00550AB2" w:rsidRDefault="00B238F3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Работа с молодыми специалистами.</w:t>
      </w:r>
    </w:p>
    <w:p w:rsidR="00B30E08" w:rsidRPr="00550AB2" w:rsidRDefault="00B30E08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Сопровождение конкурсного движения педагогов и олимпиадного</w:t>
      </w:r>
      <w:r w:rsidR="00A13013" w:rsidRPr="0055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013" w:rsidRPr="00550AB2">
        <w:rPr>
          <w:rFonts w:ascii="Times New Roman" w:hAnsi="Times New Roman" w:cs="Times New Roman"/>
          <w:sz w:val="24"/>
          <w:szCs w:val="24"/>
        </w:rPr>
        <w:t>движения</w:t>
      </w:r>
      <w:r w:rsidRPr="00550AB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>.</w:t>
      </w:r>
    </w:p>
    <w:p w:rsidR="00B30E08" w:rsidRPr="00550AB2" w:rsidRDefault="00B61863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Методическое с</w:t>
      </w:r>
      <w:r w:rsidR="00B30E08" w:rsidRPr="00550AB2">
        <w:rPr>
          <w:rFonts w:ascii="Times New Roman" w:hAnsi="Times New Roman" w:cs="Times New Roman"/>
          <w:sz w:val="24"/>
          <w:szCs w:val="24"/>
        </w:rPr>
        <w:t>опровождение ГИА.</w:t>
      </w:r>
    </w:p>
    <w:p w:rsidR="006970FC" w:rsidRPr="00550AB2" w:rsidRDefault="006970FC" w:rsidP="00550AB2">
      <w:pPr>
        <w:pStyle w:val="a6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Методическое сопровождение процесса повышения качества образования современного  ДОУ  в условиях реализации ФГОС </w:t>
      </w:r>
      <w:proofErr w:type="gram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B4BE2" w:rsidRPr="00550AB2" w:rsidRDefault="00DB4BE2" w:rsidP="00550AB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65" w:rsidRPr="00550AB2" w:rsidRDefault="00637E65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>1.Методическая поддержка многоуровневой системы повышения</w:t>
      </w:r>
      <w:r w:rsidR="00021942" w:rsidRPr="00550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>квалификации педагогических и руководящих работников.</w:t>
      </w:r>
    </w:p>
    <w:p w:rsidR="00A17D50" w:rsidRPr="00550AB2" w:rsidRDefault="00DB4BE2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="00A17D50" w:rsidRPr="00550AB2">
        <w:rPr>
          <w:rFonts w:ascii="Times New Roman" w:hAnsi="Times New Roman" w:cs="Times New Roman"/>
          <w:b/>
          <w:sz w:val="24"/>
          <w:szCs w:val="24"/>
        </w:rPr>
        <w:t>1.1. Курсы повышения квалификации.</w:t>
      </w:r>
    </w:p>
    <w:p w:rsidR="00A17D50" w:rsidRPr="00550AB2" w:rsidRDefault="00EF5BAB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 2017 о</w:t>
      </w:r>
      <w:r w:rsidR="00A17D50" w:rsidRPr="00550AB2">
        <w:rPr>
          <w:rFonts w:ascii="Times New Roman" w:hAnsi="Times New Roman" w:cs="Times New Roman"/>
          <w:sz w:val="24"/>
          <w:szCs w:val="24"/>
        </w:rPr>
        <w:t xml:space="preserve">бразовательные учреждения дошкольного, общего образования, осуществляя взаимодействие с ИМК, основной задачей своей работы с  педагогами ставили повышение их профессионализма. Методическая поддержка такого взаимодействия осуществлялось через  организацию различных форм повышения квалификации: курсы повышения квалификации, </w:t>
      </w:r>
      <w:r w:rsidR="00A17D50" w:rsidRPr="00550AB2">
        <w:rPr>
          <w:rFonts w:ascii="Times New Roman" w:hAnsi="Times New Roman" w:cs="Times New Roman"/>
          <w:sz w:val="24"/>
          <w:szCs w:val="24"/>
        </w:rPr>
        <w:lastRenderedPageBreak/>
        <w:t>семинары,</w:t>
      </w:r>
      <w:r w:rsidR="00FE2F1F" w:rsidRPr="0055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F1F" w:rsidRPr="00550AB2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FE2F1F" w:rsidRPr="00550AB2">
        <w:rPr>
          <w:rFonts w:ascii="Times New Roman" w:hAnsi="Times New Roman" w:cs="Times New Roman"/>
          <w:sz w:val="24"/>
          <w:szCs w:val="24"/>
        </w:rPr>
        <w:t>,</w:t>
      </w:r>
      <w:r w:rsidR="00A17D50" w:rsidRPr="00550AB2">
        <w:rPr>
          <w:rFonts w:ascii="Times New Roman" w:hAnsi="Times New Roman" w:cs="Times New Roman"/>
          <w:sz w:val="24"/>
          <w:szCs w:val="24"/>
        </w:rPr>
        <w:t xml:space="preserve"> районные методические объединения,  научно-практические конференции,  конкурсы профессионального мастерства и прочее.</w:t>
      </w:r>
    </w:p>
    <w:p w:rsidR="00A17D50" w:rsidRPr="00550AB2" w:rsidRDefault="00A17D5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целях адресного целевого обучения педагогов курсы планируются и проводятся на основании заявок из образовательных учреждений. </w:t>
      </w:r>
    </w:p>
    <w:p w:rsidR="00A17D50" w:rsidRPr="00550AB2" w:rsidRDefault="00EF5BAB" w:rsidP="00550AB2">
      <w:pPr>
        <w:pStyle w:val="a4"/>
        <w:spacing w:line="360" w:lineRule="auto"/>
        <w:ind w:firstLine="709"/>
        <w:jc w:val="both"/>
        <w:rPr>
          <w:sz w:val="24"/>
        </w:rPr>
      </w:pPr>
      <w:r w:rsidRPr="00550AB2">
        <w:rPr>
          <w:sz w:val="24"/>
        </w:rPr>
        <w:t>В 2017</w:t>
      </w:r>
      <w:r w:rsidR="00A17D50" w:rsidRPr="00550AB2">
        <w:rPr>
          <w:sz w:val="24"/>
        </w:rPr>
        <w:t xml:space="preserve"> году </w:t>
      </w:r>
      <w:r w:rsidR="000A07F3" w:rsidRPr="00550AB2">
        <w:rPr>
          <w:sz w:val="24"/>
        </w:rPr>
        <w:t>117 педагогических работников ОО (42%)</w:t>
      </w:r>
      <w:r w:rsidR="0007103E" w:rsidRPr="00550AB2">
        <w:rPr>
          <w:sz w:val="24"/>
        </w:rPr>
        <w:t>,</w:t>
      </w:r>
      <w:r w:rsidR="000A07F3" w:rsidRPr="00550AB2">
        <w:rPr>
          <w:color w:val="FF0000"/>
          <w:sz w:val="24"/>
        </w:rPr>
        <w:t xml:space="preserve"> </w:t>
      </w:r>
      <w:r w:rsidR="000A07F3" w:rsidRPr="00550AB2">
        <w:rPr>
          <w:sz w:val="24"/>
        </w:rPr>
        <w:t xml:space="preserve">6 </w:t>
      </w:r>
      <w:proofErr w:type="spellStart"/>
      <w:r w:rsidR="000A07F3" w:rsidRPr="00550AB2">
        <w:rPr>
          <w:sz w:val="24"/>
        </w:rPr>
        <w:t>педработников</w:t>
      </w:r>
      <w:proofErr w:type="spellEnd"/>
      <w:r w:rsidR="00FE2F1F" w:rsidRPr="00550AB2">
        <w:rPr>
          <w:sz w:val="24"/>
        </w:rPr>
        <w:t xml:space="preserve"> ДОУ</w:t>
      </w:r>
      <w:r w:rsidR="0007103E" w:rsidRPr="00550AB2">
        <w:rPr>
          <w:sz w:val="24"/>
        </w:rPr>
        <w:t xml:space="preserve"> </w:t>
      </w:r>
      <w:r w:rsidR="00D44C9F" w:rsidRPr="00550AB2">
        <w:rPr>
          <w:sz w:val="24"/>
        </w:rPr>
        <w:t>и 1 заведующая</w:t>
      </w:r>
      <w:r w:rsidR="000A07F3" w:rsidRPr="00550AB2">
        <w:rPr>
          <w:sz w:val="24"/>
        </w:rPr>
        <w:t xml:space="preserve"> (16%) прошл</w:t>
      </w:r>
      <w:r w:rsidR="00D44C9F" w:rsidRPr="00550AB2">
        <w:rPr>
          <w:sz w:val="24"/>
        </w:rPr>
        <w:t>и курсы повышения квалификации (в</w:t>
      </w:r>
      <w:r w:rsidR="000A07F3" w:rsidRPr="00550AB2">
        <w:rPr>
          <w:sz w:val="24"/>
        </w:rPr>
        <w:t xml:space="preserve"> том числе </w:t>
      </w:r>
      <w:r w:rsidR="008F6527" w:rsidRPr="00550AB2">
        <w:rPr>
          <w:sz w:val="24"/>
        </w:rPr>
        <w:t>43</w:t>
      </w:r>
      <w:r w:rsidR="008F6527" w:rsidRPr="00550AB2">
        <w:rPr>
          <w:color w:val="FF0000"/>
          <w:sz w:val="24"/>
        </w:rPr>
        <w:t xml:space="preserve"> </w:t>
      </w:r>
      <w:r w:rsidR="00D44C9F" w:rsidRPr="00550AB2">
        <w:rPr>
          <w:sz w:val="24"/>
        </w:rPr>
        <w:t>–</w:t>
      </w:r>
      <w:r w:rsidR="008F6527" w:rsidRPr="00550AB2">
        <w:rPr>
          <w:sz w:val="24"/>
        </w:rPr>
        <w:t xml:space="preserve"> дистанционно</w:t>
      </w:r>
      <w:r w:rsidR="00D44C9F" w:rsidRPr="00550AB2">
        <w:rPr>
          <w:sz w:val="24"/>
        </w:rPr>
        <w:t>)</w:t>
      </w:r>
      <w:r w:rsidR="008F6527" w:rsidRPr="00550AB2">
        <w:rPr>
          <w:sz w:val="24"/>
        </w:rPr>
        <w:t xml:space="preserve">. </w:t>
      </w:r>
      <w:r w:rsidR="000A07F3" w:rsidRPr="00550AB2">
        <w:rPr>
          <w:sz w:val="24"/>
        </w:rPr>
        <w:t xml:space="preserve">  П</w:t>
      </w:r>
      <w:r w:rsidR="00A17D50" w:rsidRPr="00550AB2">
        <w:rPr>
          <w:sz w:val="24"/>
        </w:rPr>
        <w:t>рофессиональную переподготовку по направлению «Мен</w:t>
      </w:r>
      <w:r w:rsidR="000A07F3" w:rsidRPr="00550AB2">
        <w:rPr>
          <w:sz w:val="24"/>
        </w:rPr>
        <w:t xml:space="preserve">еджмент» </w:t>
      </w:r>
      <w:proofErr w:type="gramStart"/>
      <w:r w:rsidR="000A07F3" w:rsidRPr="00550AB2">
        <w:rPr>
          <w:sz w:val="24"/>
        </w:rPr>
        <w:t>в</w:t>
      </w:r>
      <w:proofErr w:type="gramEnd"/>
      <w:r w:rsidR="000A07F3" w:rsidRPr="00550AB2">
        <w:rPr>
          <w:sz w:val="24"/>
        </w:rPr>
        <w:t xml:space="preserve"> </w:t>
      </w:r>
      <w:proofErr w:type="gramStart"/>
      <w:r w:rsidR="000A07F3" w:rsidRPr="00550AB2">
        <w:rPr>
          <w:sz w:val="24"/>
        </w:rPr>
        <w:t>Рубцовском</w:t>
      </w:r>
      <w:proofErr w:type="gramEnd"/>
      <w:r w:rsidR="000A07F3" w:rsidRPr="00550AB2">
        <w:rPr>
          <w:sz w:val="24"/>
        </w:rPr>
        <w:t xml:space="preserve"> филиале АГУ</w:t>
      </w:r>
      <w:r w:rsidR="00D44C9F" w:rsidRPr="00550AB2">
        <w:rPr>
          <w:sz w:val="24"/>
        </w:rPr>
        <w:t xml:space="preserve"> прошли 18 руководителей ОУ и педагогов из резерва, 4 заведующих ДОУ.</w:t>
      </w:r>
      <w:r w:rsidR="000A07F3" w:rsidRPr="00550AB2">
        <w:rPr>
          <w:sz w:val="24"/>
        </w:rPr>
        <w:t xml:space="preserve"> </w:t>
      </w:r>
    </w:p>
    <w:p w:rsidR="004254F6" w:rsidRPr="00550AB2" w:rsidRDefault="00ED4A67" w:rsidP="00550AB2">
      <w:pPr>
        <w:pStyle w:val="a4"/>
        <w:spacing w:line="360" w:lineRule="auto"/>
        <w:jc w:val="both"/>
        <w:rPr>
          <w:sz w:val="24"/>
        </w:rPr>
      </w:pPr>
      <w:r w:rsidRPr="00550AB2">
        <w:rPr>
          <w:sz w:val="24"/>
        </w:rPr>
        <w:t xml:space="preserve">  За 2017 год </w:t>
      </w:r>
      <w:proofErr w:type="spellStart"/>
      <w:r w:rsidRPr="00550AB2">
        <w:rPr>
          <w:sz w:val="24"/>
        </w:rPr>
        <w:t>профпереподготовку</w:t>
      </w:r>
      <w:proofErr w:type="spellEnd"/>
      <w:r w:rsidRPr="00550AB2">
        <w:rPr>
          <w:sz w:val="24"/>
        </w:rPr>
        <w:t xml:space="preserve"> прошли 21 педагог</w:t>
      </w:r>
      <w:r w:rsidR="004254F6" w:rsidRPr="00550AB2">
        <w:rPr>
          <w:sz w:val="24"/>
        </w:rPr>
        <w:t xml:space="preserve"> (в том числе 5-по информатике).</w:t>
      </w:r>
    </w:p>
    <w:p w:rsidR="004254F6" w:rsidRPr="00550AB2" w:rsidRDefault="004254F6" w:rsidP="00550AB2">
      <w:pPr>
        <w:pStyle w:val="a4"/>
        <w:spacing w:line="360" w:lineRule="auto"/>
        <w:ind w:firstLine="709"/>
        <w:jc w:val="both"/>
        <w:rPr>
          <w:sz w:val="24"/>
        </w:rPr>
      </w:pPr>
      <w:r w:rsidRPr="00550AB2">
        <w:rPr>
          <w:sz w:val="24"/>
        </w:rPr>
        <w:t xml:space="preserve">ОУ района начали работу по созданию в учреждениях необходимых условий для изучения нового учебного предмета «Астрономия», который вводится с 1 сентября 2018-2019 учебного года. Одним из важнейших направлений этой работы  является обучение педагогических кадров.  В 2017 году курсы ПК по предмету </w:t>
      </w:r>
      <w:r w:rsidRPr="00550AB2">
        <w:rPr>
          <w:b/>
          <w:sz w:val="24"/>
        </w:rPr>
        <w:t>«Астрономия»</w:t>
      </w:r>
      <w:r w:rsidRPr="00550AB2">
        <w:rPr>
          <w:sz w:val="24"/>
        </w:rPr>
        <w:t xml:space="preserve"> прошли 10 педагогов.</w:t>
      </w:r>
    </w:p>
    <w:p w:rsidR="004254F6" w:rsidRPr="00550AB2" w:rsidRDefault="004254F6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0AB2">
        <w:rPr>
          <w:rFonts w:ascii="Times New Roman" w:hAnsi="Times New Roman" w:cs="Times New Roman"/>
          <w:sz w:val="24"/>
          <w:szCs w:val="24"/>
        </w:rPr>
        <w:t xml:space="preserve">Все учителя начальных классов  района, работающие по ФГОС НОО для обучающихся с ОВЗ  прошли курсы повышения квалификации по вопросам реализации 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ФГОС НОО обучающихся  с ОВЗ. </w:t>
      </w:r>
      <w:proofErr w:type="gramEnd"/>
    </w:p>
    <w:p w:rsidR="00A17D50" w:rsidRPr="00550AB2" w:rsidRDefault="00A17D50" w:rsidP="00550AB2">
      <w:pPr>
        <w:pStyle w:val="a4"/>
        <w:spacing w:line="360" w:lineRule="auto"/>
        <w:jc w:val="both"/>
        <w:rPr>
          <w:sz w:val="24"/>
        </w:rPr>
      </w:pPr>
      <w:r w:rsidRPr="00550AB2">
        <w:rPr>
          <w:sz w:val="24"/>
        </w:rPr>
        <w:t>Внедрение информационных технологий в учебный процесс дает широкие возможности  совершенствованию профессионального мастерства педагогов, появляется реальная возможность непрерывного обра</w:t>
      </w:r>
      <w:r w:rsidR="005901EF" w:rsidRPr="00550AB2">
        <w:rPr>
          <w:sz w:val="24"/>
        </w:rPr>
        <w:t>зования. На сегодняшний день все</w:t>
      </w:r>
      <w:r w:rsidRPr="00550AB2">
        <w:rPr>
          <w:sz w:val="24"/>
        </w:rPr>
        <w:t xml:space="preserve"> педаго</w:t>
      </w:r>
      <w:r w:rsidR="005901EF" w:rsidRPr="00550AB2">
        <w:rPr>
          <w:sz w:val="24"/>
        </w:rPr>
        <w:t>ги в районе владеют ИКТ (100</w:t>
      </w:r>
      <w:r w:rsidRPr="00550AB2">
        <w:rPr>
          <w:sz w:val="24"/>
        </w:rPr>
        <w:t xml:space="preserve">%), </w:t>
      </w:r>
      <w:r w:rsidR="005901EF" w:rsidRPr="00550AB2">
        <w:rPr>
          <w:sz w:val="24"/>
        </w:rPr>
        <w:t>1</w:t>
      </w:r>
      <w:r w:rsidR="00ED1EA8" w:rsidRPr="00550AB2">
        <w:rPr>
          <w:sz w:val="24"/>
        </w:rPr>
        <w:t>06</w:t>
      </w:r>
      <w:r w:rsidR="005901EF" w:rsidRPr="00550AB2">
        <w:rPr>
          <w:sz w:val="24"/>
        </w:rPr>
        <w:t xml:space="preserve"> освоили интерактивную доску</w:t>
      </w:r>
      <w:r w:rsidR="00ED1EA8" w:rsidRPr="00550AB2">
        <w:rPr>
          <w:sz w:val="24"/>
        </w:rPr>
        <w:t xml:space="preserve"> и регулярно используют её на занятиях</w:t>
      </w:r>
      <w:r w:rsidR="000A07F3" w:rsidRPr="00550AB2">
        <w:rPr>
          <w:sz w:val="24"/>
        </w:rPr>
        <w:t xml:space="preserve"> (</w:t>
      </w:r>
      <w:r w:rsidR="005901EF" w:rsidRPr="00550AB2">
        <w:rPr>
          <w:sz w:val="24"/>
        </w:rPr>
        <w:t>4</w:t>
      </w:r>
      <w:r w:rsidR="000A07F3" w:rsidRPr="00550AB2">
        <w:rPr>
          <w:sz w:val="24"/>
        </w:rPr>
        <w:t>0%), 220</w:t>
      </w:r>
      <w:r w:rsidRPr="00550AB2">
        <w:rPr>
          <w:sz w:val="24"/>
        </w:rPr>
        <w:t xml:space="preserve"> учителей применя</w:t>
      </w:r>
      <w:r w:rsidR="000A07F3" w:rsidRPr="00550AB2">
        <w:rPr>
          <w:sz w:val="24"/>
        </w:rPr>
        <w:t xml:space="preserve">ют инновационные технологии </w:t>
      </w:r>
      <w:proofErr w:type="gramStart"/>
      <w:r w:rsidR="000A07F3" w:rsidRPr="00550AB2">
        <w:rPr>
          <w:sz w:val="24"/>
        </w:rPr>
        <w:t xml:space="preserve">( </w:t>
      </w:r>
      <w:proofErr w:type="gramEnd"/>
      <w:r w:rsidR="000A07F3" w:rsidRPr="00550AB2">
        <w:rPr>
          <w:sz w:val="24"/>
        </w:rPr>
        <w:t>84</w:t>
      </w:r>
      <w:r w:rsidRPr="00550AB2">
        <w:rPr>
          <w:sz w:val="24"/>
        </w:rPr>
        <w:t xml:space="preserve"> %).</w:t>
      </w:r>
    </w:p>
    <w:p w:rsidR="00A17D50" w:rsidRPr="00550AB2" w:rsidRDefault="00A17D50" w:rsidP="00550AB2">
      <w:pPr>
        <w:pStyle w:val="a4"/>
        <w:spacing w:line="360" w:lineRule="auto"/>
        <w:ind w:firstLine="709"/>
        <w:jc w:val="both"/>
        <w:rPr>
          <w:sz w:val="24"/>
        </w:rPr>
      </w:pPr>
      <w:r w:rsidRPr="00550AB2">
        <w:rPr>
          <w:sz w:val="24"/>
        </w:rPr>
        <w:t xml:space="preserve"> Знания и опыт, полученные в ходе курсовой подготовки, педагоги  представляли на районных методических объединениях, работа которых содействует созданию  благоприятной среды для обмена информацией, опытом, профессионального роста.</w:t>
      </w:r>
    </w:p>
    <w:p w:rsidR="00E64B04" w:rsidRPr="00550AB2" w:rsidRDefault="000E2156" w:rsidP="00550AB2">
      <w:pPr>
        <w:pStyle w:val="a4"/>
        <w:spacing w:line="360" w:lineRule="auto"/>
        <w:jc w:val="both"/>
        <w:rPr>
          <w:b/>
          <w:sz w:val="24"/>
        </w:rPr>
      </w:pPr>
      <w:r w:rsidRPr="00550AB2">
        <w:rPr>
          <w:sz w:val="24"/>
        </w:rPr>
        <w:t xml:space="preserve">1.2. </w:t>
      </w:r>
      <w:r w:rsidR="00E64B04" w:rsidRPr="00550AB2">
        <w:rPr>
          <w:b/>
          <w:sz w:val="24"/>
        </w:rPr>
        <w:t>Работа предметных районных методических объединений</w:t>
      </w:r>
    </w:p>
    <w:p w:rsidR="00421D64" w:rsidRPr="00550AB2" w:rsidRDefault="00421D64" w:rsidP="00550A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t>Успех развития системы образования сегодня в  значительной степени зависит от  профессионализма педагогических кадров, их готовности к  инновационному обновлению образовательного процесса. Эту готовность призваны обеспечить предметные методические объединения педагогов.</w:t>
      </w:r>
    </w:p>
    <w:p w:rsidR="00421D64" w:rsidRPr="00550AB2" w:rsidRDefault="00906CEC" w:rsidP="00550A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550AB2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proofErr w:type="gramStart"/>
      <w:r w:rsidRPr="00550AB2">
        <w:rPr>
          <w:rFonts w:ascii="Times New Roman" w:hAnsi="Times New Roman" w:cs="Times New Roman"/>
          <w:color w:val="auto"/>
          <w:sz w:val="24"/>
          <w:szCs w:val="24"/>
        </w:rPr>
        <w:t>Рубцовском</w:t>
      </w:r>
      <w:proofErr w:type="gramEnd"/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 районе 19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об</w:t>
      </w:r>
      <w:r w:rsidR="007B2685" w:rsidRPr="00550AB2">
        <w:rPr>
          <w:rFonts w:ascii="Times New Roman" w:hAnsi="Times New Roman" w:cs="Times New Roman"/>
          <w:color w:val="auto"/>
          <w:sz w:val="24"/>
          <w:szCs w:val="24"/>
        </w:rPr>
        <w:t>щеобразовательных учреждений и 1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филиал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>, 8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>  дошкольных образовательных учреждений, 2  учреждения дополнительного образ</w:t>
      </w:r>
      <w:r w:rsidR="007B2685" w:rsidRPr="00550AB2">
        <w:rPr>
          <w:rFonts w:ascii="Times New Roman" w:hAnsi="Times New Roman" w:cs="Times New Roman"/>
          <w:color w:val="auto"/>
          <w:sz w:val="24"/>
          <w:szCs w:val="24"/>
        </w:rPr>
        <w:t>ования детей. В них работают 278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педагог</w:t>
      </w:r>
      <w:r w:rsidR="007B2685" w:rsidRPr="00550AB2">
        <w:rPr>
          <w:rFonts w:ascii="Times New Roman" w:hAnsi="Times New Roman" w:cs="Times New Roman"/>
          <w:color w:val="auto"/>
          <w:sz w:val="24"/>
          <w:szCs w:val="24"/>
        </w:rPr>
        <w:t>ических работника,  из них – 262 учителя</w:t>
      </w:r>
      <w:r w:rsidR="00B91962" w:rsidRPr="00550AB2">
        <w:rPr>
          <w:rFonts w:ascii="Times New Roman" w:hAnsi="Times New Roman" w:cs="Times New Roman"/>
          <w:color w:val="auto"/>
          <w:sz w:val="24"/>
          <w:szCs w:val="24"/>
        </w:rPr>
        <w:t>. Педагоги объединены в 21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>методических</w:t>
      </w:r>
      <w:proofErr w:type="gramEnd"/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объединения.</w:t>
      </w:r>
    </w:p>
    <w:p w:rsidR="00421D64" w:rsidRPr="00550AB2" w:rsidRDefault="007B2685" w:rsidP="00550A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t>В деятельности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предметных методических объе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>динений применяются различные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форм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>ы и методы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методической рабо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>ты.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Система  взаимодействия педагогов в рамках деятельности методического объединения спо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softHyphen/>
        <w:t>собствует накоплению знаний, росту со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циальной и профессиональной активности, позволяет более эффективно решать текущие и перспективные 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задачи, стоящие перед </w:t>
      </w:r>
      <w:r w:rsidR="00421D64" w:rsidRPr="00550AB2">
        <w:rPr>
          <w:rStyle w:val="apple-converted-space"/>
          <w:rFonts w:ascii="Times New Roman" w:hAnsi="Times New Roman" w:cs="Times New Roman"/>
          <w:color w:val="auto"/>
          <w:sz w:val="24"/>
          <w:szCs w:val="24"/>
        </w:rPr>
        <w:t> 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>работниками образования в условиях реализации ФГОС НОО и внедрения ФГОС ООО.</w:t>
      </w:r>
    </w:p>
    <w:p w:rsidR="00421D64" w:rsidRPr="00550AB2" w:rsidRDefault="007B2685" w:rsidP="00550A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Возглавляют РМО общественные методисты </w:t>
      </w:r>
      <w:r w:rsidR="00782DD0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>инициативны</w:t>
      </w:r>
      <w:r w:rsidR="00836880" w:rsidRPr="00550AB2">
        <w:rPr>
          <w:rFonts w:ascii="Times New Roman" w:hAnsi="Times New Roman" w:cs="Times New Roman"/>
          <w:color w:val="auto"/>
          <w:sz w:val="24"/>
          <w:szCs w:val="24"/>
        </w:rPr>
        <w:t>е и грамотные профессионалы.</w:t>
      </w:r>
      <w:r w:rsidR="005B1C2C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На заседаниях они </w:t>
      </w:r>
      <w:r w:rsidR="00421D64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планируют и анализируют работу предметных МО, выявляют проблемы, обсуждают наиболее актуальные вопросы организации и работы районных методических объединений.  Кроме этого, организуют консультации (индивидуальные и групповые) по мере необходимости.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Тема работы РМО в</w:t>
      </w:r>
      <w:r w:rsidR="005B1C2C" w:rsidRPr="00550AB2">
        <w:rPr>
          <w:rFonts w:ascii="Times New Roman" w:hAnsi="Times New Roman" w:cs="Times New Roman"/>
          <w:b/>
          <w:sz w:val="24"/>
          <w:szCs w:val="24"/>
        </w:rPr>
        <w:t xml:space="preserve"> прошедшем </w:t>
      </w:r>
      <w:r w:rsidR="00C70F41" w:rsidRPr="00550AB2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8951B2" w:rsidRPr="0055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b/>
          <w:sz w:val="24"/>
          <w:szCs w:val="24"/>
        </w:rPr>
        <w:t>г</w:t>
      </w:r>
      <w:r w:rsidR="005B1C2C" w:rsidRPr="00550AB2">
        <w:rPr>
          <w:rFonts w:ascii="Times New Roman" w:hAnsi="Times New Roman" w:cs="Times New Roman"/>
          <w:b/>
          <w:sz w:val="24"/>
          <w:szCs w:val="24"/>
        </w:rPr>
        <w:t>оду</w:t>
      </w:r>
      <w:proofErr w:type="gramStart"/>
      <w:r w:rsidR="005B1C2C" w:rsidRPr="0055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Обеспечение качественного учебного процесса в условиях изменения содержания образования</w:t>
      </w:r>
      <w:r w:rsidR="000E5D1C" w:rsidRPr="00550AB2">
        <w:rPr>
          <w:rFonts w:ascii="Times New Roman" w:hAnsi="Times New Roman" w:cs="Times New Roman"/>
          <w:sz w:val="24"/>
          <w:szCs w:val="24"/>
        </w:rPr>
        <w:t>.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Цель</w:t>
      </w:r>
      <w:r w:rsidR="005B1C2C" w:rsidRPr="00550AB2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 районного МО: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Создание организационных условий, способствующих повышению профессиональной компетентности педагогов в условия реализации  ФГОС</w:t>
      </w:r>
      <w:r w:rsidR="000E5D1C" w:rsidRPr="00550AB2">
        <w:rPr>
          <w:rFonts w:ascii="Times New Roman" w:hAnsi="Times New Roman" w:cs="Times New Roman"/>
          <w:sz w:val="24"/>
          <w:szCs w:val="24"/>
        </w:rPr>
        <w:t>.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-повышение эффективности преподавания предмета через применение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>, личностно-ориентированного подхода, дифференцированного метода обучения, групповых и индивидуальных форм развивающего обучения, метода проектов;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-организация деятельности по вопросам реализации ФГОС, повышения психолого-педагогической компетентности педагогов, подготовки школьников к государственной итоговой аттестации в форме ЕГЭ и ОГЭ, работы со школьниками с особыми образовательными потребностями, эффективного использование учебного оборудования;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-усиление работы со слабоуспевающими детьми в учебном процессе, совершенствование мониторинга уровня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предметам.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-развитие творческого потенциала личности педагога через активное участие в работе РМО, мероприятий различного уровня и трансляции педагогического опыта;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 развитие системы поддержки способных детей - совершенствование технологии и методики работы с учащимися с повышенной мотивацией к учению, создание учебной среды, способствующей формированию и развитию творческих способностей;</w:t>
      </w:r>
    </w:p>
    <w:p w:rsidR="008546B2" w:rsidRPr="00550AB2" w:rsidRDefault="008546B2" w:rsidP="00550AB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-сохранение психического, соматического, социального благополучия, повышение навыков жизнестойкости обучающихся в процессе воспитания и обучения.</w:t>
      </w:r>
    </w:p>
    <w:p w:rsidR="0075575A" w:rsidRPr="00550AB2" w:rsidRDefault="0075575A" w:rsidP="00550AB2">
      <w:pPr>
        <w:pStyle w:val="a4"/>
        <w:spacing w:line="360" w:lineRule="auto"/>
        <w:ind w:firstLine="709"/>
        <w:jc w:val="both"/>
        <w:rPr>
          <w:rStyle w:val="1"/>
          <w:color w:val="000000"/>
          <w:sz w:val="24"/>
          <w:szCs w:val="24"/>
        </w:rPr>
      </w:pPr>
      <w:r w:rsidRPr="00550AB2">
        <w:rPr>
          <w:sz w:val="24"/>
        </w:rPr>
        <w:t xml:space="preserve">  Одним из важнейших направлений работы РМО явилось продолжение работы по   изучению профессионального стандарта педагога. </w:t>
      </w:r>
      <w:proofErr w:type="gramStart"/>
      <w:r w:rsidRPr="00550AB2">
        <w:rPr>
          <w:sz w:val="24"/>
        </w:rPr>
        <w:t xml:space="preserve">С целью </w:t>
      </w:r>
      <w:r w:rsidRPr="00550AB2">
        <w:rPr>
          <w:rStyle w:val="1"/>
          <w:color w:val="000000"/>
          <w:sz w:val="24"/>
          <w:szCs w:val="24"/>
        </w:rPr>
        <w:t xml:space="preserve">обеспечения перехода образовательных организаций </w:t>
      </w:r>
      <w:proofErr w:type="spellStart"/>
      <w:r w:rsidRPr="00550AB2">
        <w:rPr>
          <w:rStyle w:val="1"/>
          <w:color w:val="000000"/>
          <w:sz w:val="24"/>
          <w:szCs w:val="24"/>
        </w:rPr>
        <w:t>Рубцовского</w:t>
      </w:r>
      <w:proofErr w:type="spellEnd"/>
      <w:r w:rsidRPr="00550AB2">
        <w:rPr>
          <w:rStyle w:val="1"/>
          <w:color w:val="000000"/>
          <w:sz w:val="24"/>
          <w:szCs w:val="24"/>
        </w:rPr>
        <w:t xml:space="preserve"> района на работу в условиях действия профес</w:t>
      </w:r>
      <w:r w:rsidRPr="00550AB2">
        <w:rPr>
          <w:rStyle w:val="1"/>
          <w:color w:val="000000"/>
          <w:sz w:val="24"/>
          <w:szCs w:val="24"/>
        </w:rPr>
        <w:softHyphen/>
        <w:t xml:space="preserve">сионального стандарта было организовано прохождение тестирования педагогическими работниками района на сайте АКИПКРО на знание содержание </w:t>
      </w:r>
      <w:proofErr w:type="spellStart"/>
      <w:r w:rsidRPr="00550AB2">
        <w:rPr>
          <w:rStyle w:val="1"/>
          <w:color w:val="000000"/>
          <w:sz w:val="24"/>
          <w:szCs w:val="24"/>
        </w:rPr>
        <w:t>профстандарта</w:t>
      </w:r>
      <w:proofErr w:type="spellEnd"/>
      <w:r w:rsidRPr="00550AB2">
        <w:rPr>
          <w:rStyle w:val="1"/>
          <w:color w:val="000000"/>
          <w:sz w:val="24"/>
          <w:szCs w:val="24"/>
        </w:rPr>
        <w:t>, а также  проведение самооценки профессионального уровня педагогических работников с целью изучения дефицита компетенций, составлены планы по их устранению посредством курсов повышения квалификации по заданным направлениям.</w:t>
      </w:r>
      <w:proofErr w:type="gramEnd"/>
      <w:r w:rsidRPr="00550AB2">
        <w:rPr>
          <w:rStyle w:val="1"/>
          <w:color w:val="000000"/>
          <w:sz w:val="24"/>
          <w:szCs w:val="24"/>
        </w:rPr>
        <w:br/>
        <w:t xml:space="preserve">                Еще одно из актуальных направлений работы РМО в 2017 году – это обеспечение </w:t>
      </w:r>
      <w:r w:rsidRPr="00550AB2">
        <w:rPr>
          <w:rStyle w:val="1"/>
          <w:color w:val="000000"/>
          <w:sz w:val="24"/>
          <w:szCs w:val="24"/>
        </w:rPr>
        <w:lastRenderedPageBreak/>
        <w:t>работы  сквозной системы информирования педагогической общественности о деятельности профессиональных сообществ через  паспорта муниципальных МО на сайте комитета по образованию района. На сегодняшний день созданы и функционируют 24 паспорта РМО, каждое из которых имеет свою структуру, с регулярно обновляющимися материалами – разделы «новости», «Педагогический опыт», «Методические рекомендации». Вся информация, получаемая ИМК из АКИПКРО, Министерства образования</w:t>
      </w:r>
      <w:r w:rsidR="00B91962" w:rsidRPr="00550AB2">
        <w:rPr>
          <w:rStyle w:val="1"/>
          <w:color w:val="000000"/>
          <w:sz w:val="24"/>
          <w:szCs w:val="24"/>
        </w:rPr>
        <w:t xml:space="preserve"> и науки Алтайского края</w:t>
      </w:r>
      <w:r w:rsidRPr="00550AB2">
        <w:rPr>
          <w:rStyle w:val="1"/>
          <w:color w:val="000000"/>
          <w:sz w:val="24"/>
          <w:szCs w:val="24"/>
        </w:rPr>
        <w:t>, от педагогов с курсов повышения квалификации сегодня своевременно выставляется в соответствующие разделы и находится в открытом доступе для педагогической общественности района.</w:t>
      </w:r>
    </w:p>
    <w:p w:rsidR="0075575A" w:rsidRPr="00550AB2" w:rsidRDefault="0075575A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   На достижение поставленных в прошедшем году перед РМО задач большое влияние оказывает, конечно же, и качество преподавания, профессионализм педагогических кадров. На сегодняшний день в своей практике учителя довольно успешно используют современные педагогические технологии: проблемно-диалогическое обучение, информационные технологии, технологию сотрудничества,</w:t>
      </w:r>
      <w:r w:rsidR="000162D1" w:rsidRPr="00550AB2">
        <w:rPr>
          <w:rFonts w:ascii="Times New Roman" w:eastAsia="Times New Roman" w:hAnsi="Times New Roman" w:cs="Times New Roman"/>
          <w:sz w:val="24"/>
          <w:szCs w:val="24"/>
        </w:rPr>
        <w:t xml:space="preserve">  модульное обучение,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 технологию игровой деятельности. Чаще организуются групповые и индивидуальные формы работы на уроке, применяют проектный метод, исследовательский метод и др. Все применяемые методы и технологии способствуют повышению мотивации, развивают познавательный интерес, помогают организовать контроль, повысить качество успеваемости, снять переутомление. </w:t>
      </w:r>
    </w:p>
    <w:p w:rsidR="0075575A" w:rsidRPr="00550AB2" w:rsidRDefault="0075575A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Качеству обучения способствуют компьютерные технологии. Использова</w:t>
      </w:r>
      <w:r w:rsidR="00B91962" w:rsidRPr="00550AB2">
        <w:rPr>
          <w:rFonts w:ascii="Times New Roman" w:eastAsia="Times New Roman" w:hAnsi="Times New Roman" w:cs="Times New Roman"/>
          <w:sz w:val="24"/>
          <w:szCs w:val="24"/>
        </w:rPr>
        <w:t xml:space="preserve">ние ИКТ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оптимизирует процессы понимания и запоминания учебного материала, а главное - поднимает на более высокий уровень интерес детей к учёбе, а это в свою очередь способствует повышению качества образования.  </w:t>
      </w:r>
    </w:p>
    <w:p w:rsidR="0075575A" w:rsidRPr="00550AB2" w:rsidRDefault="0075575A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Pr="00550AB2">
        <w:rPr>
          <w:rFonts w:ascii="Times New Roman" w:hAnsi="Times New Roman" w:cs="Times New Roman"/>
          <w:sz w:val="24"/>
          <w:szCs w:val="24"/>
        </w:rPr>
        <w:t xml:space="preserve">педагоги нашего района  пока не обладают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>, соответствующей требованиям сегодняшнего времени, что демонстрируют очень низкие результаты у педагогов нашего района по итогам  регионального конкурса «ИКТО-2017». В 2017 году в  конкурсе участвовали  лишь 9  педагогов из  6 ОУ и только 2-ое преодолели необходимый порог баллов для получения свидетельства об участии в конкурсе. За все годы существования данного конкурса лишь однажды педагог из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 (Клюева Ю.В.) становилась призером конкурса.</w:t>
      </w:r>
    </w:p>
    <w:p w:rsidR="008951B2" w:rsidRPr="00550AB2" w:rsidRDefault="008951B2" w:rsidP="00550A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t>Учителя русского языка и литературы, математики на заседаниях МО главное внимание уделяю</w:t>
      </w:r>
      <w:r w:rsidR="000162D1"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т подготовке к ОГЭ и ЕГЭ.  </w:t>
      </w:r>
      <w:proofErr w:type="gramStart"/>
      <w:r w:rsidR="000162D1" w:rsidRPr="00550AB2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езультаты </w:t>
      </w:r>
      <w:r w:rsidR="00D8157A" w:rsidRPr="00550AB2">
        <w:rPr>
          <w:rFonts w:ascii="Times New Roman" w:hAnsi="Times New Roman" w:cs="Times New Roman"/>
          <w:color w:val="auto"/>
          <w:sz w:val="24"/>
          <w:szCs w:val="24"/>
        </w:rPr>
        <w:t>учащихся выпускников ставят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перед ними проблему по</w:t>
      </w:r>
      <w:r w:rsidR="00D8157A" w:rsidRPr="00550AB2">
        <w:rPr>
          <w:rFonts w:ascii="Times New Roman" w:hAnsi="Times New Roman" w:cs="Times New Roman"/>
          <w:color w:val="auto"/>
          <w:sz w:val="24"/>
          <w:szCs w:val="24"/>
        </w:rPr>
        <w:t>иска методов работы с учащимися</w:t>
      </w:r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с низкими уровнем способностей и мотивацией.</w:t>
      </w:r>
      <w:proofErr w:type="gramEnd"/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Неэффективна работа и методического объединения учителей информатики. Нет работы с мотивированными школьниками, педагоги не готовят детей к школьному и муниципальному этапам олимпиады (в течение последних лет нет вообще участников), нет системы в работе над исследовательской и проектной работой учащихся.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u w:val="single"/>
          <w:lang w:eastAsia="ru-RU"/>
        </w:rPr>
      </w:pPr>
      <w:r w:rsidRPr="00550AB2">
        <w:rPr>
          <w:rFonts w:eastAsia="Times New Roman" w:cs="Times New Roman"/>
          <w:u w:val="single"/>
          <w:lang w:eastAsia="ru-RU"/>
        </w:rPr>
        <w:t xml:space="preserve">Главную технологию </w:t>
      </w:r>
      <w:proofErr w:type="spellStart"/>
      <w:r w:rsidRPr="00550AB2">
        <w:rPr>
          <w:rFonts w:eastAsia="Times New Roman" w:cs="Times New Roman"/>
          <w:b/>
          <w:bCs/>
          <w:u w:val="single"/>
          <w:lang w:eastAsia="ru-RU"/>
        </w:rPr>
        <w:t>деятельностного</w:t>
      </w:r>
      <w:proofErr w:type="spellEnd"/>
      <w:r w:rsidRPr="00550AB2">
        <w:rPr>
          <w:rFonts w:eastAsia="Times New Roman" w:cs="Times New Roman"/>
          <w:b/>
          <w:bCs/>
          <w:u w:val="single"/>
          <w:lang w:eastAsia="ru-RU"/>
        </w:rPr>
        <w:t xml:space="preserve"> метода</w:t>
      </w:r>
      <w:r w:rsidRPr="00550AB2">
        <w:rPr>
          <w:rFonts w:eastAsia="Times New Roman" w:cs="Times New Roman"/>
          <w:u w:val="single"/>
          <w:lang w:eastAsia="ru-RU"/>
        </w:rPr>
        <w:t xml:space="preserve"> также до конца </w:t>
      </w:r>
      <w:proofErr w:type="gramStart"/>
      <w:r w:rsidRPr="00550AB2">
        <w:rPr>
          <w:rFonts w:eastAsia="Times New Roman" w:cs="Times New Roman"/>
          <w:u w:val="single"/>
          <w:lang w:eastAsia="ru-RU"/>
        </w:rPr>
        <w:t>освоили далеко не все учителя  Педагоги изучили</w:t>
      </w:r>
      <w:proofErr w:type="gramEnd"/>
      <w:r w:rsidRPr="00550AB2">
        <w:rPr>
          <w:rFonts w:eastAsia="Times New Roman" w:cs="Times New Roman"/>
          <w:u w:val="single"/>
          <w:lang w:eastAsia="ru-RU"/>
        </w:rPr>
        <w:t xml:space="preserve"> структуру урока «Открытие нового знания», но структура других </w:t>
      </w:r>
      <w:r w:rsidRPr="00550AB2">
        <w:rPr>
          <w:rFonts w:eastAsia="Times New Roman" w:cs="Times New Roman"/>
          <w:u w:val="single"/>
          <w:lang w:eastAsia="ru-RU"/>
        </w:rPr>
        <w:lastRenderedPageBreak/>
        <w:t>типов урока остается слабоизученной.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u w:val="single"/>
          <w:lang w:eastAsia="ru-RU"/>
        </w:rPr>
        <w:t>Обобщение и распространение педагогического опыта тоже является проблемой для МО</w:t>
      </w:r>
      <w:r w:rsidRPr="00550AB2">
        <w:rPr>
          <w:rFonts w:eastAsia="Times New Roman" w:cs="Times New Roman"/>
          <w:lang w:eastAsia="ru-RU"/>
        </w:rPr>
        <w:t>. На уровне школы и района  учителя занимаются этой работой, но на краевой уровень выходят лишь единицы.</w:t>
      </w:r>
    </w:p>
    <w:p w:rsidR="00FA0530" w:rsidRPr="00550AB2" w:rsidRDefault="00FA0530" w:rsidP="00550A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В  сентябре 2017 года наши педагоги успешно  представляли свой опыт работы на  краевом уровне в рамках VII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межрегиональной </w:t>
      </w:r>
      <w:r w:rsidRPr="00550AB2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краевых  учебно-методических объединений в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 системе общего образования Алтайского края «Модернизация содержания общего образования и технологий формирования предметных,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>, личностных ре</w:t>
      </w:r>
      <w:r w:rsidRPr="00550AB2">
        <w:rPr>
          <w:rFonts w:ascii="Times New Roman" w:hAnsi="Times New Roman" w:cs="Times New Roman"/>
          <w:sz w:val="24"/>
          <w:szCs w:val="24"/>
        </w:rPr>
        <w:t xml:space="preserve">зультатов в рамках профессиональных сообществ». </w:t>
      </w:r>
    </w:p>
    <w:p w:rsidR="00FA0530" w:rsidRPr="00550AB2" w:rsidRDefault="00FA0530" w:rsidP="00550AB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секции ОРКСЭ был представлен опыт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Барбашовой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О.В.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СОШ) по теме «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средствами предмета ОРКСЭ</w:t>
      </w:r>
      <w:r w:rsidRPr="00550AB2">
        <w:rPr>
          <w:rFonts w:ascii="Times New Roman" w:hAnsi="Times New Roman" w:cs="Times New Roman"/>
          <w:sz w:val="24"/>
          <w:szCs w:val="24"/>
        </w:rPr>
        <w:t>»;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 секции психологии - опыт педагога- психолога Дьяченко Г.Г.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СОШ) по теме «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Организация психолого-педагогического сопровождения обучающихся с ОВЗ и умственной отсталостью в условиях сельской школы</w:t>
      </w:r>
      <w:r w:rsidRPr="00550AB2">
        <w:rPr>
          <w:rFonts w:ascii="Times New Roman" w:hAnsi="Times New Roman" w:cs="Times New Roman"/>
          <w:sz w:val="24"/>
          <w:szCs w:val="24"/>
        </w:rPr>
        <w:t>»;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секции технологии - опыт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Четырбок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Н.В.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СОШ») по теме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Опыт организации и проведения муниципальной олимпиады по технологии, мотивирующий педагогов к активному взаимодействию для улучшения качества преподавания предмета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В течение года в рамках всех РМО, практических конференций было уделено повышенное внимание проблеме организации групповой работы и формированию </w:t>
      </w:r>
      <w:proofErr w:type="spellStart"/>
      <w:r w:rsidRPr="00550AB2">
        <w:rPr>
          <w:rFonts w:eastAsia="Times New Roman" w:cs="Times New Roman"/>
          <w:lang w:eastAsia="ru-RU"/>
        </w:rPr>
        <w:t>метапредметных</w:t>
      </w:r>
      <w:proofErr w:type="spellEnd"/>
      <w:r w:rsidRPr="00550AB2">
        <w:rPr>
          <w:rFonts w:eastAsia="Times New Roman" w:cs="Times New Roman"/>
          <w:lang w:eastAsia="ru-RU"/>
        </w:rPr>
        <w:t xml:space="preserve"> результатов.  В этом направлении, конечно, больше опыта у учителей начальных классов, так как, они первые начали работать по ФГОС и у их учащихся есть возможность проверить уровень </w:t>
      </w:r>
      <w:proofErr w:type="spellStart"/>
      <w:r w:rsidRPr="00550AB2">
        <w:rPr>
          <w:rFonts w:eastAsia="Times New Roman" w:cs="Times New Roman"/>
          <w:lang w:eastAsia="ru-RU"/>
        </w:rPr>
        <w:t>сформировнности</w:t>
      </w:r>
      <w:proofErr w:type="spellEnd"/>
      <w:r w:rsidRPr="00550AB2">
        <w:rPr>
          <w:rFonts w:eastAsia="Times New Roman" w:cs="Times New Roman"/>
          <w:lang w:eastAsia="ru-RU"/>
        </w:rPr>
        <w:t xml:space="preserve"> УУД на муниципальном и региональных этапах олимпиады младших школьников «Вместе - к успеху!», которая</w:t>
      </w:r>
      <w:proofErr w:type="gramStart"/>
      <w:r w:rsidRPr="00550AB2">
        <w:rPr>
          <w:rFonts w:eastAsia="Times New Roman" w:cs="Times New Roman"/>
          <w:lang w:eastAsia="ru-RU"/>
        </w:rPr>
        <w:t xml:space="preserve"> ,</w:t>
      </w:r>
      <w:proofErr w:type="gramEnd"/>
      <w:r w:rsidRPr="00550AB2">
        <w:rPr>
          <w:rFonts w:eastAsia="Times New Roman" w:cs="Times New Roman"/>
          <w:lang w:eastAsia="ru-RU"/>
        </w:rPr>
        <w:t>как раз, и призвана продемонстрировать образовательные достижения школьников, обучающихся по ФГОС.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 Так, 2017 году на базе МБОУ «</w:t>
      </w:r>
      <w:proofErr w:type="spellStart"/>
      <w:r w:rsidRPr="00550AB2">
        <w:rPr>
          <w:rFonts w:eastAsia="Times New Roman" w:cs="Times New Roman"/>
          <w:lang w:eastAsia="ru-RU"/>
        </w:rPr>
        <w:t>Веселоярская</w:t>
      </w:r>
      <w:proofErr w:type="spellEnd"/>
      <w:r w:rsidRPr="00550AB2">
        <w:rPr>
          <w:rFonts w:eastAsia="Times New Roman" w:cs="Times New Roman"/>
          <w:lang w:eastAsia="ru-RU"/>
        </w:rPr>
        <w:t xml:space="preserve"> СОШ» прошел муниципальный этап региональной олимпиады «</w:t>
      </w:r>
      <w:proofErr w:type="spellStart"/>
      <w:r w:rsidRPr="00550AB2">
        <w:rPr>
          <w:rFonts w:eastAsia="Times New Roman" w:cs="Times New Roman"/>
          <w:lang w:eastAsia="ru-RU"/>
        </w:rPr>
        <w:t>Вместе-к</w:t>
      </w:r>
      <w:proofErr w:type="spellEnd"/>
      <w:r w:rsidRPr="00550AB2">
        <w:rPr>
          <w:rFonts w:eastAsia="Times New Roman" w:cs="Times New Roman"/>
          <w:lang w:eastAsia="ru-RU"/>
        </w:rPr>
        <w:t xml:space="preserve"> успеху», в которой приняло участие 5 команд. Победителем на муниципальном этапе стала команда </w:t>
      </w:r>
      <w:proofErr w:type="spellStart"/>
      <w:r w:rsidRPr="00550AB2">
        <w:rPr>
          <w:rFonts w:eastAsia="Times New Roman" w:cs="Times New Roman"/>
          <w:lang w:eastAsia="ru-RU"/>
        </w:rPr>
        <w:t>Веселоярской</w:t>
      </w:r>
      <w:proofErr w:type="spellEnd"/>
      <w:r w:rsidRPr="00550AB2">
        <w:rPr>
          <w:rFonts w:eastAsia="Times New Roman" w:cs="Times New Roman"/>
          <w:lang w:eastAsia="ru-RU"/>
        </w:rPr>
        <w:t xml:space="preserve"> </w:t>
      </w:r>
      <w:proofErr w:type="gramStart"/>
      <w:r w:rsidRPr="00550AB2">
        <w:rPr>
          <w:rFonts w:eastAsia="Times New Roman" w:cs="Times New Roman"/>
          <w:lang w:eastAsia="ru-RU"/>
        </w:rPr>
        <w:t>школы</w:t>
      </w:r>
      <w:proofErr w:type="gramEnd"/>
      <w:r w:rsidRPr="00550AB2">
        <w:rPr>
          <w:rFonts w:eastAsia="Times New Roman" w:cs="Times New Roman"/>
          <w:lang w:eastAsia="ru-RU"/>
        </w:rPr>
        <w:t xml:space="preserve"> и ее групповой проект был представлен на заочном этапе в крае. 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В очном краевом этапе олимпиады команда </w:t>
      </w:r>
      <w:proofErr w:type="spellStart"/>
      <w:r w:rsidRPr="00550AB2">
        <w:rPr>
          <w:rFonts w:eastAsia="Times New Roman" w:cs="Times New Roman"/>
          <w:lang w:eastAsia="ru-RU"/>
        </w:rPr>
        <w:t>Веселоярской</w:t>
      </w:r>
      <w:proofErr w:type="spellEnd"/>
      <w:r w:rsidRPr="00550AB2">
        <w:rPr>
          <w:rFonts w:eastAsia="Times New Roman" w:cs="Times New Roman"/>
          <w:lang w:eastAsia="ru-RU"/>
        </w:rPr>
        <w:t xml:space="preserve"> школы заняла 5 место, получив диплом участника очного этапа краевой олимпиады. Опыт подготовки школьников к олимпиаде и организации эффективной групповой работы был представлен педагогами </w:t>
      </w:r>
      <w:proofErr w:type="spellStart"/>
      <w:r w:rsidRPr="00550AB2">
        <w:rPr>
          <w:rFonts w:eastAsia="Times New Roman" w:cs="Times New Roman"/>
          <w:lang w:eastAsia="ru-RU"/>
        </w:rPr>
        <w:t>Веселоярской</w:t>
      </w:r>
      <w:proofErr w:type="spellEnd"/>
      <w:r w:rsidRPr="00550AB2">
        <w:rPr>
          <w:rFonts w:eastAsia="Times New Roman" w:cs="Times New Roman"/>
          <w:lang w:eastAsia="ru-RU"/>
        </w:rPr>
        <w:t xml:space="preserve"> </w:t>
      </w:r>
      <w:proofErr w:type="gramStart"/>
      <w:r w:rsidRPr="00550AB2">
        <w:rPr>
          <w:rFonts w:eastAsia="Times New Roman" w:cs="Times New Roman"/>
          <w:lang w:eastAsia="ru-RU"/>
        </w:rPr>
        <w:t>школы</w:t>
      </w:r>
      <w:proofErr w:type="gramEnd"/>
      <w:r w:rsidRPr="00550AB2">
        <w:rPr>
          <w:rFonts w:eastAsia="Times New Roman" w:cs="Times New Roman"/>
          <w:lang w:eastAsia="ru-RU"/>
        </w:rPr>
        <w:t xml:space="preserve"> как на муниципальном уровне, так и на краевом в рамках краевого фестиваля «</w:t>
      </w:r>
      <w:proofErr w:type="spellStart"/>
      <w:r w:rsidRPr="00550AB2">
        <w:rPr>
          <w:rFonts w:eastAsia="Times New Roman" w:cs="Times New Roman"/>
          <w:lang w:eastAsia="ru-RU"/>
        </w:rPr>
        <w:t>Вместе-к</w:t>
      </w:r>
      <w:proofErr w:type="spellEnd"/>
      <w:r w:rsidRPr="00550AB2">
        <w:rPr>
          <w:rFonts w:eastAsia="Times New Roman" w:cs="Times New Roman"/>
          <w:lang w:eastAsia="ru-RU"/>
        </w:rPr>
        <w:t xml:space="preserve"> успеху!».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Эффективен опыт работы РМО учителей иностранного языка. В рамках  МО учителей иностранного языка сложилась хорошая  традиция организовывать ежегодно районные конкурсы для школьников и педагогов. 2 года подряд организатором  районных  творческих конкурсов выступает Зверева Н.В.  (Мамонтовская ООШ). Конкурсы проводятся  в рамках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поддержки языковых проектов Гёте Института в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. Москве. Все финансовые </w:t>
      </w:r>
      <w:r w:rsidRPr="00550AB2">
        <w:rPr>
          <w:rFonts w:ascii="Times New Roman" w:hAnsi="Times New Roman" w:cs="Times New Roman"/>
          <w:sz w:val="24"/>
          <w:szCs w:val="24"/>
        </w:rPr>
        <w:lastRenderedPageBreak/>
        <w:t xml:space="preserve">расходы, связанные с организацией и проведением конкурса, включая призы и сувениры участникам, берет на себя спонсор мероприятия Гёте Институт. 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В 2017 году в рамках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грантовой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поддержки  прошёл дистанционный конкурс рекламных видеороликов на немецком языке 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  <w:lang w:val="en-US"/>
        </w:rPr>
        <w:t>Kinowettbewerb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>/Киноконкурс-2017». Основная цель конкурса - выявление и поддержка одаренных учащихся, развитие их интеллектуальных, творческих способностей, повышение мотивации к изучению немецкого языка. Конкурс приурочен к 80-летию Алтайского края.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Всего в конкурсе приняли участие 40 учащихся из образовательных учреждений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Косихинского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, Советского,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Волчихинского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Кулундинского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районов. Работы учащихся оценивали  компетентные члены жюри,  оргкомитет конкурса отметили творческую индивидуальность работ победителей и высокий уровень знания иностранного языка.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Style w:val="aa"/>
          <w:rFonts w:ascii="Times New Roman" w:hAnsi="Times New Roman" w:cs="Times New Roman"/>
          <w:b w:val="0"/>
          <w:i/>
          <w:sz w:val="24"/>
          <w:szCs w:val="24"/>
        </w:rPr>
        <w:t>Третий год подряд в районе проходит  и литературный конкурс «В мире иностранной поэзии», объединяющий учителей английского и немецкого языков, а также детей – любителей иноязычного поэтического творчества.</w:t>
      </w:r>
      <w:r w:rsidRPr="00550AB2">
        <w:rPr>
          <w:rStyle w:val="aa"/>
          <w:rFonts w:ascii="Times New Roman" w:hAnsi="Times New Roman" w:cs="Times New Roman"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sz w:val="24"/>
          <w:szCs w:val="24"/>
        </w:rPr>
        <w:t xml:space="preserve">Конкурс организуется в рамках сетевого взаимодействия учителей иностранных языков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района.   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     Организатором конкурса выступает муниципальное бюджетное общеобразовательное учреждение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 имени Героя России Сергея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Шрайнера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>». Целью  конкурса является повышение мотивации к изучению иностранных языков.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сказать, что Конкурс становится все более популярным среди учителей иностранных языков района и детей, проявляющих особый  интерес к культуре стран изучаемого языка. Всего в конкурсе было задействовано 15 учителей и 77 учащихся района. </w:t>
      </w:r>
    </w:p>
    <w:p w:rsidR="00FA0530" w:rsidRPr="00550AB2" w:rsidRDefault="00FA0530" w:rsidP="00550AB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Члены жюри  конкурса, оценивая выступления школьников, отметили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высокий уровень  актерского мастерства учащихся, оригинальность прочтения и большой объем поэтических произведений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       Эффективная работа педагогов с учащимися дает свои результаты и на муниципальном этапе предметной олимпиады, где учащиеся школ района ежегодно набирают более половины максимально возможных баллов по немецкому языку и становятся победителями и призерами районной  олимпиады.</w:t>
      </w:r>
    </w:p>
    <w:p w:rsidR="00FA0530" w:rsidRPr="00550AB2" w:rsidRDefault="00FA0530" w:rsidP="00550AB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Calibri" w:hAnsi="Times New Roman" w:cs="Times New Roman"/>
          <w:sz w:val="24"/>
          <w:szCs w:val="24"/>
        </w:rPr>
        <w:t xml:space="preserve">  В 2017 году РМО учителей начальных классов продолжило работу по обсуждению вопросов по созданию оптимальных условий для развития, воспитания, образования детей с ограниченными возможностями здоровья. </w:t>
      </w:r>
      <w:proofErr w:type="gramStart"/>
      <w:r w:rsidRPr="00550AB2">
        <w:rPr>
          <w:rFonts w:ascii="Times New Roman" w:eastAsia="Calibri" w:hAnsi="Times New Roman" w:cs="Times New Roman"/>
          <w:sz w:val="24"/>
          <w:szCs w:val="24"/>
        </w:rPr>
        <w:t xml:space="preserve">В рамках работы РМО были рассмотрены вопросы 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«Структура рабочей программы учебного предмета в условиях реализации ФГОС ОВЗ», (Никитина И.В.), «Дифференцированный подход к обучающимся с ЗПР на уроке в условиях реализации ФГОС НОО обучающихся с ОВЗ» (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Верхотурова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Н.Г.), «Организация психолого-педагогического сопровождения детей с ОВЗ в ОУ.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Этические нормы работы с детьми с ОВЗ и их родителями» (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Кожуркина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Е.В.).</w:t>
      </w:r>
    </w:p>
    <w:p w:rsidR="00FA0530" w:rsidRPr="00550AB2" w:rsidRDefault="00FA0530" w:rsidP="00550AB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Учителя начальных классов смогли посетить районный практико-ориентированный семинар на базе МБОУ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СОШ» «Школа-территория для всех, где познакомились</w:t>
      </w:r>
      <w:r w:rsidRPr="00550A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0A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 опытом школы по использованию коррекционно-развивающих технологий реализации ФГОС НОО </w:t>
      </w:r>
      <w:proofErr w:type="gramStart"/>
      <w:r w:rsidRPr="00550AB2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50AB2">
        <w:rPr>
          <w:rFonts w:ascii="Times New Roman" w:eastAsia="Calibri" w:hAnsi="Times New Roman" w:cs="Times New Roman"/>
          <w:sz w:val="24"/>
          <w:szCs w:val="24"/>
        </w:rPr>
        <w:t xml:space="preserve"> обучающихся с ОВЗ, побывали на открытых уроках и внеурочных занятиях. Богатый опыт, наработанный творческим коллективом </w:t>
      </w:r>
      <w:proofErr w:type="spellStart"/>
      <w:r w:rsidRPr="00550AB2">
        <w:rPr>
          <w:rFonts w:ascii="Times New Roman" w:eastAsia="Calibri" w:hAnsi="Times New Roman" w:cs="Times New Roman"/>
          <w:sz w:val="24"/>
          <w:szCs w:val="24"/>
        </w:rPr>
        <w:t>Веселоярской</w:t>
      </w:r>
      <w:proofErr w:type="spellEnd"/>
      <w:r w:rsidRPr="00550AB2">
        <w:rPr>
          <w:rFonts w:ascii="Times New Roman" w:eastAsia="Calibri" w:hAnsi="Times New Roman" w:cs="Times New Roman"/>
          <w:sz w:val="24"/>
          <w:szCs w:val="24"/>
        </w:rPr>
        <w:t xml:space="preserve">  школы,  поможет коллегам в нашем районе решать  сложные задачи реализации стандарта обучающихся с ОВЗ, обеспечивать комплексную коррекцию нарушений развития и социальную адаптацию детей-инвалидов.</w:t>
      </w:r>
    </w:p>
    <w:p w:rsidR="004B3025" w:rsidRPr="00550AB2" w:rsidRDefault="004B3025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u w:val="single"/>
          <w:lang w:eastAsia="ru-RU"/>
        </w:rPr>
        <w:t>Обобщение и распространение педагогического опыта тоже является проблемой для МО</w:t>
      </w:r>
      <w:r w:rsidRPr="00550AB2">
        <w:rPr>
          <w:rFonts w:eastAsia="Times New Roman" w:cs="Times New Roman"/>
          <w:lang w:eastAsia="ru-RU"/>
        </w:rPr>
        <w:t>. На уровне школ учителя занимаются этой работой, но выходить на уровень выше не стремятся.</w:t>
      </w:r>
    </w:p>
    <w:p w:rsidR="004B3025" w:rsidRPr="00550AB2" w:rsidRDefault="004B3025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В связи с этим на следующий год </w:t>
      </w:r>
      <w:r w:rsidRPr="00550AB2">
        <w:rPr>
          <w:rFonts w:eastAsia="Times New Roman" w:cs="Times New Roman"/>
          <w:u w:val="single"/>
          <w:lang w:eastAsia="ru-RU"/>
        </w:rPr>
        <w:t xml:space="preserve">задачами методического районного объединения будет продолжение изучения учителями современных образовательных технологий и активное внедрение их в педагогическую деятельность. Педагоги должны повышать квалификацию и за счет </w:t>
      </w:r>
      <w:proofErr w:type="spellStart"/>
      <w:r w:rsidRPr="00550AB2">
        <w:rPr>
          <w:rFonts w:eastAsia="Times New Roman" w:cs="Times New Roman"/>
          <w:u w:val="single"/>
          <w:lang w:eastAsia="ru-RU"/>
        </w:rPr>
        <w:t>вебинаров</w:t>
      </w:r>
      <w:proofErr w:type="spellEnd"/>
      <w:r w:rsidRPr="00550AB2">
        <w:rPr>
          <w:rFonts w:eastAsia="Times New Roman" w:cs="Times New Roman"/>
          <w:u w:val="single"/>
          <w:lang w:eastAsia="ru-RU"/>
        </w:rPr>
        <w:t>, а также совершенствование форм работы с одаренными детьми. Вопросу обобщения практического опыта по работе с детьми с ОВЗ в районе  также необходимо уделить особое внимание.</w:t>
      </w:r>
    </w:p>
    <w:p w:rsidR="004B3025" w:rsidRPr="00550AB2" w:rsidRDefault="004B3025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>Ожидаемые результаты: рост качества знаний обучающихся, создание условий в процессе обучения для формирования у обучающихся ключевых компетентностей, УУД. Запланированная работа позволит вовлекать педагогов в инновационную, творческую, опытно-экспериментальную деятельность и активнее проводить обмен опытом.</w:t>
      </w:r>
    </w:p>
    <w:p w:rsidR="00550AB2" w:rsidRPr="00A67AF1" w:rsidRDefault="00A67AF1" w:rsidP="00A67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1.2.1.</w:t>
      </w:r>
      <w:r w:rsidR="00550AB2" w:rsidRPr="00A67AF1">
        <w:rPr>
          <w:rFonts w:ascii="Times New Roman" w:hAnsi="Times New Roman" w:cs="Times New Roman"/>
          <w:b/>
          <w:sz w:val="24"/>
          <w:szCs w:val="24"/>
        </w:rPr>
        <w:t xml:space="preserve">Методическое сопровождение процесса повышения качества образования современного ДОУ в условиях реализации ФГОС </w:t>
      </w:r>
      <w:proofErr w:type="gramStart"/>
      <w:r w:rsidR="00550AB2" w:rsidRPr="00A67AF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550AB2" w:rsidRPr="00550AB2" w:rsidRDefault="00550AB2" w:rsidP="00550A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50AB2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Районное методическое объединение (РМО) воспитателей ДОУ</w:t>
      </w:r>
      <w:r w:rsidRPr="00550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сложившаяся традиционная форма коллективной методической работы по обеспечению профессионального и творческого роста педагогов и специалистов дошкольного образования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Рубцовского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Цели и задачи, определенные для реализации приоритетных направлений деятельности РМО в 2017 году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 xml:space="preserve">Методическая тема года: </w:t>
      </w:r>
      <w:r w:rsidRPr="00550AB2">
        <w:rPr>
          <w:rFonts w:ascii="Times New Roman" w:hAnsi="Times New Roman" w:cs="Times New Roman"/>
          <w:sz w:val="24"/>
          <w:szCs w:val="24"/>
        </w:rPr>
        <w:t>«Совершенствование качества дошкольного образования через повышение профессионального мастерства педагогов в рамках реализации ФГОС и введения профессионального стандарта «Педагог» в дошкольное образование района»</w:t>
      </w:r>
      <w:r w:rsidRPr="00550AB2">
        <w:rPr>
          <w:rFonts w:ascii="Times New Roman" w:hAnsi="Times New Roman" w:cs="Times New Roman"/>
          <w:sz w:val="24"/>
          <w:szCs w:val="24"/>
        </w:rPr>
        <w:br/>
      </w:r>
      <w:r w:rsidRPr="00550AB2">
        <w:rPr>
          <w:rFonts w:ascii="Times New Roman" w:hAnsi="Times New Roman" w:cs="Times New Roman"/>
          <w:b/>
          <w:sz w:val="24"/>
          <w:szCs w:val="24"/>
        </w:rPr>
        <w:t>Целью работы МО в 2017 году было</w:t>
      </w:r>
      <w:r w:rsidRPr="00550AB2">
        <w:rPr>
          <w:rFonts w:ascii="Times New Roman" w:hAnsi="Times New Roman" w:cs="Times New Roman"/>
          <w:sz w:val="24"/>
          <w:szCs w:val="24"/>
        </w:rPr>
        <w:t xml:space="preserve"> повышение квалификации и профессионального мастерства каждого педагога и коллективов ДОУ в целом; 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образования, профессиональным стандартом «Педагог».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Для достижения данной цели решались следующие ЗАДАЧИ:</w:t>
      </w:r>
    </w:p>
    <w:p w:rsidR="00550AB2" w:rsidRPr="00550AB2" w:rsidRDefault="00550AB2" w:rsidP="00550AB2">
      <w:pPr>
        <w:pStyle w:val="a6"/>
        <w:numPr>
          <w:ilvl w:val="0"/>
          <w:numId w:val="36"/>
        </w:numPr>
        <w:spacing w:after="0"/>
        <w:ind w:left="0" w:hanging="294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Способствовать повышению качества образования посредством оказания педагогам адресной методической поддержки, ознакомлением педагогов с достижениями педагогической науки и практики, с новыми педагогическими технологиями.</w:t>
      </w:r>
    </w:p>
    <w:p w:rsidR="00550AB2" w:rsidRPr="00550AB2" w:rsidRDefault="00550AB2" w:rsidP="00550AB2">
      <w:pPr>
        <w:pStyle w:val="a6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 С</w:t>
      </w: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овершенствовать профессиональную квалификацию и мастерство воспитателей, изучать, обобщать, пропагандировать и распространять передовой опыт творчески работающих  педагогов.</w:t>
      </w:r>
    </w:p>
    <w:p w:rsidR="00550AB2" w:rsidRPr="00550AB2" w:rsidRDefault="00550AB2" w:rsidP="00550AB2">
      <w:pPr>
        <w:pStyle w:val="a6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Активизировать деятельность в ДОУ по внедрению профессионального стандарта «Педагог»</w:t>
      </w:r>
    </w:p>
    <w:p w:rsidR="00550AB2" w:rsidRPr="00550AB2" w:rsidRDefault="00550AB2" w:rsidP="00550AB2">
      <w:pPr>
        <w:pStyle w:val="a6"/>
        <w:numPr>
          <w:ilvl w:val="0"/>
          <w:numId w:val="36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инновационный поиск воспитателей, развивать культуру самоанализа и анализа собственной деятельности, о</w:t>
      </w:r>
      <w:r w:rsidRPr="00550AB2">
        <w:rPr>
          <w:rFonts w:ascii="Times New Roman" w:hAnsi="Times New Roman" w:cs="Times New Roman"/>
          <w:sz w:val="24"/>
          <w:szCs w:val="24"/>
        </w:rPr>
        <w:t xml:space="preserve">казать методическую  помощь педагогам в создании собственных </w:t>
      </w:r>
      <w:r w:rsidRPr="00550AB2">
        <w:rPr>
          <w:rFonts w:ascii="Times New Roman" w:hAnsi="Times New Roman" w:cs="Times New Roman"/>
          <w:sz w:val="24"/>
          <w:szCs w:val="24"/>
        </w:rPr>
        <w:lastRenderedPageBreak/>
        <w:t>методических разработок, индивидуальных технологий, авторских программ, организовать  наставничество с вновь прибывшими педагогами.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3.</w:t>
      </w:r>
      <w:r w:rsidRPr="00550AB2">
        <w:rPr>
          <w:rFonts w:ascii="Times New Roman" w:hAnsi="Times New Roman" w:cs="Times New Roman"/>
          <w:b/>
          <w:sz w:val="24"/>
          <w:szCs w:val="24"/>
        </w:rPr>
        <w:t>Э</w:t>
      </w:r>
      <w:r w:rsidRPr="00550AB2">
        <w:rPr>
          <w:rFonts w:ascii="Times New Roman" w:hAnsi="Times New Roman" w:cs="Times New Roman"/>
          <w:b/>
          <w:bCs/>
          <w:sz w:val="24"/>
          <w:szCs w:val="24"/>
        </w:rPr>
        <w:t>ффективные формы и методы работы с педагогами в рамках работы РМО.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Самыми активными педагогами являлись: 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Полянская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Л.Н.,Ордина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Н.В., </w:t>
      </w:r>
      <w:r w:rsidRPr="00550AB2">
        <w:rPr>
          <w:rFonts w:ascii="Times New Roman" w:hAnsi="Times New Roman" w:cs="Times New Roman"/>
          <w:sz w:val="24"/>
          <w:szCs w:val="24"/>
        </w:rPr>
        <w:t xml:space="preserve">Трутнева Е. А., Шатилова Н.Б.,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Мартыненко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М.Д.,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Шац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С.В.-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«Сказка»;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Дума Л.В.,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Евтехова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Л.А.,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Михайленко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Н.С. -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Безрукавский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«Солнышко»;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Голубцова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Н.С. -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Бобковский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«Ромашка»;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Солуян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 Т.А. -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Зеленодубравинский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«Дубравушка»;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Аверкина О.В. – «Дальний детский сад «Теремок»;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Лихтенвальд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Е.А. –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Ракитовский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«Ручеек»;</w:t>
      </w:r>
    </w:p>
    <w:p w:rsidR="00550AB2" w:rsidRPr="00550AB2" w:rsidRDefault="00550AB2" w:rsidP="00550A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Кулешова В.Н. - «Новониколаевский детский сад «Радуга»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Наиболее эффективными и интересными для педагогов явились следующие формы работы:</w:t>
      </w:r>
      <w:r w:rsidRPr="00550AB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мастер–классы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и презентации опыта работы в рамках проведения конкурса профессионального мастерства, открытые просмотры ООД, форма проведения методического объединения - «Методический день в ДОУ», «Школа педагогического мастерства» для педагогов района, «Презентация ДОУ»,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а также следующие выступления: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Открытый показ организованной образовательной деятельности для детей старшего дошкольного возраста «Путешествие в страну  русских народных инструментов», воспитатель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Мадяр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И.И., МБДОУ «Новониколаевский детский сад «Радуга»,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«Сказка».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Развлечения: «Секрет здоровья», Дума Людмила Викторовна,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Безрукавский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;«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>Как козлята с волком подружились», музыкальный руководитель Полянская Л.Н.,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«Сказка».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Мастер-класс  «Техники рисования», воспитатель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Евтехова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Л.А.,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Безрукавский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«Солнышко»;</w:t>
      </w: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Районные конкурсы для детей дошкольного возраста: по защите исследований и проектов «Я познаю мир 2017», посвященный Году Экологии в России, спортивный конкурс для детей дошкольного возраста и их родителей (законных представителей) «Папа, мама, я – спортивная семья-2017».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4.Оценка эффективности методической помощи, оказанной РМО всем категориям педагогических работников.</w:t>
      </w:r>
    </w:p>
    <w:p w:rsidR="00550AB2" w:rsidRPr="00550AB2" w:rsidRDefault="00550AB2" w:rsidP="00550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Открытые просмотры ООД, 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мастер–классы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и презентации опыта работы в рамках проведения конкурса профессионального мастерства, показали, что совершенствование  организации  педагогического процесса происходит путем внедрения передовых педагогических технологий. Во всех детских садах района работают творческие,  инициативные педагоги, а  районные методические объединения  предоставляют  возможность изучить опыт коллег  и внедрить его в работу.</w:t>
      </w:r>
    </w:p>
    <w:p w:rsidR="00550AB2" w:rsidRPr="00550AB2" w:rsidRDefault="00550AB2" w:rsidP="00550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классы,  как форма работы выявила - педагоги с интересом изучают передовой опыт,  сами на практике осваивают отдельные технологии, творчески реагируют на предлагаемые им задания, в дальнейшем активно используют предлагаемый опыт в работе. По результатам рефлексии наибольший интерес вызвали представленные материалы Полянской Л.Н., Трутневой Е.А.,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Мартыненко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М.Д.,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Ординой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Н.В., 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«Сказка»; Дума Л.В.,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Евтеховой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Л.А.,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Безрукавский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«Солнышко»,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Мадяр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И.И, МБДОУ «Новониколаевский детский сад «Радуга»,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Голубцовой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Н.С., МБДОУ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Бобковский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детский сад «Ромашка»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онсультации, проводимые с руководителями и воспитателями ДОУ, как показали методические выезды, - это конкретная методическая поддержка, в которой нуждаются педагоги (проведена работа по систематизации и написанию образовательных, рабочих программ, годового планирования, программ развития ДОУ).  </w:t>
      </w:r>
    </w:p>
    <w:p w:rsidR="00550AB2" w:rsidRPr="00550AB2" w:rsidRDefault="00550AB2" w:rsidP="00550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работы  РМО, с использованием различных форм активизации  педагогов  и  рассматриваемых актуальных  тем,  подтверждает проведённое анкетирование. Воспитатели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lastRenderedPageBreak/>
        <w:t>отмечают, что посещение РМО повышает  уровень теоретических знаний и практических умений, а,  следовательно,  повышается общий уровень профессиональной компетентности педагогических работников, который во многом определяет действенность и эффективность организации   педагогического процесса  ДОУ.</w:t>
      </w:r>
    </w:p>
    <w:p w:rsidR="00550AB2" w:rsidRPr="00550AB2" w:rsidRDefault="00550AB2" w:rsidP="00550A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Традицией стала форма МО - «Методический день в ДОУ», который</w:t>
      </w: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требует большой теоретической подготовки через изучение психологической, педагогической, методической литературы, совершенствование приемов практической деятельности с детьми дошкольного возраста с учетом возрастных и индивидуальных особенностей, а также требует глубоких знаний для разработки и систематизации методических материалов и пособий, авторами которых становится педагогический </w:t>
      </w:r>
      <w:proofErr w:type="spell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коллектив</w:t>
      </w:r>
      <w:proofErr w:type="gram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акже</w:t>
      </w:r>
      <w:proofErr w:type="spell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осуществлялась педагогическая деятельность в рамках проведения «Школы педагогического мастерства» для педагогов района. «Школа» была организована по типу стажерской площадки, мастер-классы представили педагоги-победители конкурсов и имеющие 1 кв. категорию.</w:t>
      </w:r>
    </w:p>
    <w:p w:rsidR="00550AB2" w:rsidRPr="00550AB2" w:rsidRDefault="00550AB2" w:rsidP="00550AB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Положительный эмоциональный отклик у детей, их родителей и педагогов вызвало проведение районного конкурса «Папа, мама, я – спортивная семья». Участники и зрители 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выразили пожелание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, чтобы этот конкурс стал традицией в нашем районе. </w:t>
      </w:r>
    </w:p>
    <w:p w:rsidR="00550AB2" w:rsidRPr="00550AB2" w:rsidRDefault="00550AB2" w:rsidP="00550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совещаниях с руководителями ДОУ района в 2017 году рассматривались вопросы основных направлений деятельности по ФГОС ДО, повышения квалификации по новым  требованиям и подходам,  процедуре прохождения аттестации педагогических работников детских садов, внедрения профессионального стандарта «Педагог», работа в АИС «Сетевой </w:t>
      </w:r>
      <w:proofErr w:type="spell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</w:t>
      </w:r>
      <w:proofErr w:type="gram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бразование</w:t>
      </w:r>
      <w:proofErr w:type="spell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«Е-услуги. Электронная очередь». Особое внимание уделялось изучению нормативно–правовых документов по дошкольному  образованию,   изучению и анализу общеобразовательной  программы дошкольного образования,  которая внедряется  с учетом условий ДОУ, реализации ФГОС в системе дошкольного образования </w:t>
      </w:r>
      <w:proofErr w:type="spell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Рубцовского</w:t>
      </w:r>
      <w:proofErr w:type="spell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 В течение года  работала проблемно-творческая группа по вопросам введения и реализации ФГОС </w:t>
      </w:r>
      <w:proofErr w:type="gram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. В итоге работы, по результатам проверки надзорных органов, без замечаний приняты основные документы ДОУ: ООП, рабочие программы, программы развития, планы работы на год.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Методические выезды в ДОУ показали, что руководители  ДОУ  самостоятельно проводят мониторинг   воспитательно-образовательной   деятельности в своем учреждении, аргументировано составляют самоанализ, годовой план. Диагностика уровня усвоения программного материала проводится в детских садах дважды в год (в начале и   в конце учебного года) по всем направлениям с применением диагностических карт; часть диагностики проводится в группах или  по подгруппам, часть – в индивидуальном порядке.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 xml:space="preserve">5. Сравнительный анализ положительных и отрицательных моментов работы РМО 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0AB2">
        <w:rPr>
          <w:rFonts w:ascii="Times New Roman" w:hAnsi="Times New Roman" w:cs="Times New Roman"/>
          <w:b/>
          <w:bCs/>
          <w:sz w:val="24"/>
          <w:szCs w:val="24"/>
        </w:rPr>
        <w:t>Положительное</w:t>
      </w:r>
      <w:proofErr w:type="gramEnd"/>
      <w:r w:rsidRPr="00550AB2">
        <w:rPr>
          <w:rFonts w:ascii="Times New Roman" w:hAnsi="Times New Roman" w:cs="Times New Roman"/>
          <w:b/>
          <w:bCs/>
          <w:sz w:val="24"/>
          <w:szCs w:val="24"/>
        </w:rPr>
        <w:t xml:space="preserve"> в работе РМО:</w:t>
      </w:r>
    </w:p>
    <w:p w:rsidR="00550AB2" w:rsidRPr="00550AB2" w:rsidRDefault="00550AB2" w:rsidP="00550A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550AB2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 результате организации деятельности за последние пять лет года произошел рост численности педагогических работников ДОУ района, учителей групп кратковременного пребывания, прошедших курсы повышения квалификации (стабильно составляет 100 %), аттестованных на первую и высшую квалификационные категории, принимающих участие в педагогических конференциях, семинарах, круглых столах и других мероприятиях различного уровня (муниципального, регионального, Всероссийского):</w:t>
      </w:r>
    </w:p>
    <w:p w:rsidR="00550AB2" w:rsidRPr="00550AB2" w:rsidRDefault="00550AB2" w:rsidP="00550A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550AB2" w:rsidRPr="00550AB2" w:rsidRDefault="00550AB2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детских садах района собрана программно-методическая литература по всем видам деятельност</w:t>
      </w:r>
      <w:proofErr w:type="gram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и(</w:t>
      </w:r>
      <w:proofErr w:type="gram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всоответствии</w:t>
      </w:r>
      <w:proofErr w:type="spell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реализуемой программой «От рождения до школы), научная психолого-педагогическая, детская художественная литература. Систематически ведётся пополнение и обновление учебно-наглядного обеспечения. Воспитательно-образовательный процесс обеспечен учебным оборудованием, техническими средствами обучения. Необходимо отметить, что все воспитатели ДОУ освоили компьютер, продолжают включать ИКТ в воспитательный процесс, что повышает мотивацию воспитанников к познавательной деятельности. </w:t>
      </w:r>
    </w:p>
    <w:p w:rsid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Однако, наряду с этим, следует отметить</w:t>
      </w:r>
      <w:r w:rsidRPr="00550AB2">
        <w:rPr>
          <w:rFonts w:ascii="Times New Roman" w:hAnsi="Times New Roman" w:cs="Times New Roman"/>
          <w:sz w:val="24"/>
          <w:szCs w:val="24"/>
        </w:rPr>
        <w:t>:</w:t>
      </w:r>
    </w:p>
    <w:p w:rsid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Недостаточный уровень квалификации участников РМО (64,7 %) – есть потенциал по увеличению числа аттестованных воспитателей. Нет возможности денежно поощрить наиболее активных участников методического объединения. Оздоровление детей остается актуальной </w:t>
      </w:r>
      <w:r w:rsidRPr="00550AB2">
        <w:rPr>
          <w:rFonts w:ascii="Times New Roman" w:hAnsi="Times New Roman" w:cs="Times New Roman"/>
          <w:sz w:val="24"/>
          <w:szCs w:val="24"/>
        </w:rPr>
        <w:lastRenderedPageBreak/>
        <w:t xml:space="preserve">проблемой, которая должна решаться комплексно, через взаимодействие всех участников педагогического процесса: воспитателей, детей, родителей и специалистов. </w:t>
      </w:r>
      <w:r w:rsidRPr="00550AB2">
        <w:rPr>
          <w:rFonts w:ascii="Times New Roman" w:hAnsi="Times New Roman" w:cs="Times New Roman"/>
          <w:sz w:val="24"/>
          <w:szCs w:val="24"/>
          <w:shd w:val="clear" w:color="auto" w:fill="FFFFFF"/>
        </w:rPr>
        <w:t>В 2018 году следует продолжить направление таких форм работы РМО, как «Методический день в ДОУ», «Школа педагогического мастерства», которые дают возможность руководителям и педагогам детских садов расширить свои знания в педагогике, методиках, инновационных программах и технологиях.</w:t>
      </w:r>
    </w:p>
    <w:p w:rsidR="00550AB2" w:rsidRPr="00550AB2" w:rsidRDefault="00550AB2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Существуют и проблемы, которые требуют решения:</w:t>
      </w:r>
    </w:p>
    <w:p w:rsidR="00550AB2" w:rsidRPr="00550AB2" w:rsidRDefault="00550AB2" w:rsidP="00550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0AB2">
        <w:rPr>
          <w:rFonts w:ascii="Times New Roman" w:hAnsi="Times New Roman" w:cs="Times New Roman"/>
          <w:sz w:val="24"/>
          <w:szCs w:val="24"/>
          <w:shd w:val="clear" w:color="auto" w:fill="FFFFFF"/>
        </w:rPr>
        <w:t>- дефициты отдельных профессиональных компетенций педагогов в соответствии с требованиями ФГОС ДО и профессионального стандарта «Педагог»;</w:t>
      </w:r>
    </w:p>
    <w:p w:rsidR="00550AB2" w:rsidRPr="00550AB2" w:rsidRDefault="00550AB2" w:rsidP="00550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 недостаточная заинтересованность и включенность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отдельныхДОУ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 в деятельность РМО по дошкольному образованию;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6.Выводы и предложения по совершенствованию работы районного методического объединения.</w:t>
      </w:r>
    </w:p>
    <w:p w:rsidR="00550AB2" w:rsidRPr="00550AB2" w:rsidRDefault="00550AB2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Тематика заседаний РМО в 2017 году отражала основные проблемные вопросы, стоящие перед педагогами дошкольного образования. Активизировалась работа по обобщению опыта: выступления, презентации проектов, повысилась результативность участия в </w:t>
      </w:r>
      <w:proofErr w:type="spell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конкурсах</w:t>
      </w:r>
      <w:proofErr w:type="gram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.З</w:t>
      </w:r>
      <w:proofErr w:type="gram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2017 год четырем педагогам присвоена первая квалификационная категория, 1 педагогу – </w:t>
      </w:r>
      <w:proofErr w:type="spellStart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высшая.Отмечается</w:t>
      </w:r>
      <w:proofErr w:type="spellEnd"/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 активности педагогов, признание своего профессионализма и желание его продемонстрировать через участие в конкурсах и конференциях различного уровня. </w:t>
      </w:r>
    </w:p>
    <w:p w:rsidR="00550AB2" w:rsidRPr="00550AB2" w:rsidRDefault="00550AB2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Результаты работы по подготовке к аттестации должны быть обсуждены на педагогических советах, каждому ДОУ необходимо определить основные направления работы (в соответствии с годовым планом работы и с Основной образовательной программой ДОУ), составлен примерный план работы с учетом аттестации педагогов.</w:t>
      </w:r>
    </w:p>
    <w:p w:rsidR="00550AB2" w:rsidRPr="00550AB2" w:rsidRDefault="00550AB2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Активизировать деятельность в ДОУ </w:t>
      </w:r>
      <w:proofErr w:type="spellStart"/>
      <w:r w:rsidRPr="00550A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</w:t>
      </w:r>
      <w:r w:rsidRPr="00550AB2">
        <w:rPr>
          <w:rFonts w:ascii="Times New Roman" w:hAnsi="Times New Roman" w:cs="Times New Roman"/>
          <w:bCs/>
          <w:sz w:val="24"/>
          <w:szCs w:val="24"/>
        </w:rPr>
        <w:t>внедрению</w:t>
      </w:r>
      <w:proofErr w:type="spellEnd"/>
      <w:r w:rsidRPr="00550AB2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стандарта «Педагог».</w:t>
      </w:r>
    </w:p>
    <w:p w:rsidR="00550AB2" w:rsidRPr="00550AB2" w:rsidRDefault="00550AB2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РМО следует </w:t>
      </w:r>
      <w:r w:rsidRPr="00550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организовать работу по трансляции опыта формирования у детей старшего дошкольного возраста интереса к здоровому образу жизни.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sz w:val="24"/>
          <w:szCs w:val="24"/>
        </w:rPr>
        <w:t>8.Задачи на новый 2018 год (исходя из анализа нерешенных проблем)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Тема: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«Совершенствование качества дошкольного образования через повышение профессионального мастерства педагогов в рамках реализации ФГОС и введения профессионального стандарта «Педагог» в дошкольное образование района»</w:t>
      </w:r>
      <w:r w:rsidRPr="00550AB2">
        <w:rPr>
          <w:rFonts w:ascii="Times New Roman" w:hAnsi="Times New Roman" w:cs="Times New Roman"/>
          <w:sz w:val="24"/>
          <w:szCs w:val="24"/>
        </w:rPr>
        <w:br/>
      </w: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550AB2">
        <w:rPr>
          <w:rFonts w:ascii="Times New Roman" w:hAnsi="Times New Roman" w:cs="Times New Roman"/>
          <w:sz w:val="24"/>
          <w:szCs w:val="24"/>
        </w:rPr>
        <w:t xml:space="preserve">: повышение квалификации и профессионального мастерства каждого педагога и коллективов ДОУ в целом; </w:t>
      </w:r>
      <w:proofErr w:type="gramEnd"/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AB2">
        <w:rPr>
          <w:rFonts w:ascii="Times New Roman" w:hAnsi="Times New Roman" w:cs="Times New Roman"/>
          <w:sz w:val="24"/>
          <w:szCs w:val="24"/>
        </w:rPr>
        <w:t>изучение новых моделей образовательной деятельности с детьми в соответствии с федеральным государственным образовательным стандартом дошкольного образования, профессиональным стандартом «Педагог».</w:t>
      </w:r>
      <w:r w:rsidRPr="00550AB2">
        <w:rPr>
          <w:rFonts w:ascii="Times New Roman" w:hAnsi="Times New Roman" w:cs="Times New Roman"/>
          <w:sz w:val="24"/>
          <w:szCs w:val="24"/>
        </w:rPr>
        <w:br/>
      </w: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1. Способствовать повышению качества образования посредством оказания педагогам адресной методической поддержки, ознакомлением педагогов с достижениями педагогической науки и практики, с новыми педагогическими технологиями.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2.  С</w:t>
      </w: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овершенствовать профессиональную квалификацию и мастерство воспитателей, изучать, обобщать, пропагандировать и распространять передовой опыт творчески работающих  педагогов.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3. </w:t>
      </w: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Повышать роль общественного участия в управлении процессами развития районной системы дошкольного образования.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4. Активизировать деятельность в ДОУ по внедрению профессионального стандарта «Педагог»,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способствовать</w:t>
      </w:r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качественному</w:t>
      </w:r>
      <w:proofErr w:type="spellEnd"/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сопровождению детей с ограниченными возможностями </w:t>
      </w:r>
      <w:proofErr w:type="spellStart"/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здоровья</w:t>
      </w:r>
      <w:proofErr w:type="gramStart"/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>оддерживать</w:t>
      </w:r>
      <w:proofErr w:type="spellEnd"/>
      <w:r w:rsidRPr="00550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инновационный поиск воспитателей, развивать культуру самоанализа и анализа собственной деятельности, о</w:t>
      </w:r>
      <w:r w:rsidRPr="00550AB2">
        <w:rPr>
          <w:rFonts w:ascii="Times New Roman" w:hAnsi="Times New Roman" w:cs="Times New Roman"/>
          <w:sz w:val="24"/>
          <w:szCs w:val="24"/>
        </w:rPr>
        <w:t>казать методическую  помощь педагогам в создании собственных методических разработок, индивидуальных технологий, авторских программ, организовать  наставничество с вновь прибывшими педагогами.</w:t>
      </w:r>
    </w:p>
    <w:p w:rsidR="00550AB2" w:rsidRPr="00550AB2" w:rsidRDefault="00550AB2" w:rsidP="00550AB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0AB2" w:rsidRPr="00550AB2" w:rsidRDefault="00550AB2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3025" w:rsidRPr="00550AB2" w:rsidRDefault="004B3025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В течение года в рамках всех РМО, практических конференций было уделено повышенное внимание проблеме организации групповой работы и формированию </w:t>
      </w:r>
      <w:proofErr w:type="spellStart"/>
      <w:r w:rsidRPr="00550AB2">
        <w:rPr>
          <w:rFonts w:eastAsia="Times New Roman" w:cs="Times New Roman"/>
          <w:lang w:eastAsia="ru-RU"/>
        </w:rPr>
        <w:t>метапредметных</w:t>
      </w:r>
      <w:proofErr w:type="spellEnd"/>
      <w:r w:rsidRPr="00550AB2">
        <w:rPr>
          <w:rFonts w:eastAsia="Times New Roman" w:cs="Times New Roman"/>
          <w:lang w:eastAsia="ru-RU"/>
        </w:rPr>
        <w:t xml:space="preserve"> результатов.  В этом направлении, конечно, больше опыта у учителей начальных классов, так как, они первые начали работать по ФГОС и у их учащихся есть возможность проверить уровень </w:t>
      </w:r>
      <w:proofErr w:type="spellStart"/>
      <w:r w:rsidRPr="00550AB2">
        <w:rPr>
          <w:rFonts w:eastAsia="Times New Roman" w:cs="Times New Roman"/>
          <w:lang w:eastAsia="ru-RU"/>
        </w:rPr>
        <w:t>сформировнности</w:t>
      </w:r>
      <w:proofErr w:type="spellEnd"/>
      <w:r w:rsidRPr="00550AB2">
        <w:rPr>
          <w:rFonts w:eastAsia="Times New Roman" w:cs="Times New Roman"/>
          <w:lang w:eastAsia="ru-RU"/>
        </w:rPr>
        <w:t xml:space="preserve"> УУД на муниципальном и региональных этапах олимпиады младших школьников «Вместе - к успеху!», </w:t>
      </w:r>
      <w:proofErr w:type="gramStart"/>
      <w:r w:rsidRPr="00550AB2">
        <w:rPr>
          <w:rFonts w:eastAsia="Times New Roman" w:cs="Times New Roman"/>
          <w:lang w:eastAsia="ru-RU"/>
        </w:rPr>
        <w:t>которая</w:t>
      </w:r>
      <w:proofErr w:type="gramEnd"/>
      <w:r w:rsidRPr="00550AB2">
        <w:rPr>
          <w:rFonts w:eastAsia="Times New Roman" w:cs="Times New Roman"/>
          <w:lang w:eastAsia="ru-RU"/>
        </w:rPr>
        <w:t xml:space="preserve">  и призвана продемонстрировать образовательные достижения школьников  по ФГОС.</w:t>
      </w:r>
    </w:p>
    <w:p w:rsidR="00FA0530" w:rsidRPr="00550AB2" w:rsidRDefault="00FA0530" w:rsidP="00550AB2">
      <w:pPr>
        <w:pStyle w:val="Standard"/>
        <w:spacing w:line="360" w:lineRule="auto"/>
        <w:jc w:val="both"/>
        <w:rPr>
          <w:rFonts w:eastAsia="Times New Roman" w:cs="Times New Roman"/>
          <w:i/>
          <w:lang w:eastAsia="ru-RU"/>
        </w:rPr>
      </w:pPr>
      <w:r w:rsidRPr="00550AB2">
        <w:rPr>
          <w:rFonts w:eastAsia="Times New Roman" w:cs="Times New Roman"/>
          <w:i/>
          <w:lang w:eastAsia="ru-RU"/>
        </w:rPr>
        <w:t>По итогам краевого мониторинга эффективности работы муниципальных МО в 2017 году – наши РМО имеют средние и высокие показатели эффективности работы. Но в работе муниципальных МО есть направления работы, которые необходимо совершенствовать и развивать.  Это: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550AB2">
        <w:rPr>
          <w:rFonts w:eastAsia="Times New Roman" w:cs="Times New Roman"/>
          <w:i/>
          <w:lang w:eastAsia="ru-RU"/>
        </w:rPr>
        <w:t>-развитие сетевого взаимодействия между педагогами МО;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550AB2">
        <w:rPr>
          <w:rFonts w:eastAsia="Times New Roman" w:cs="Times New Roman"/>
          <w:i/>
          <w:lang w:eastAsia="ru-RU"/>
        </w:rPr>
        <w:t xml:space="preserve">-активное участие педагогов района в </w:t>
      </w:r>
      <w:proofErr w:type="spellStart"/>
      <w:r w:rsidRPr="00550AB2">
        <w:rPr>
          <w:rFonts w:eastAsia="Times New Roman" w:cs="Times New Roman"/>
          <w:i/>
          <w:lang w:eastAsia="ru-RU"/>
        </w:rPr>
        <w:t>вебинарах</w:t>
      </w:r>
      <w:proofErr w:type="spellEnd"/>
      <w:r w:rsidRPr="00550AB2">
        <w:rPr>
          <w:rFonts w:eastAsia="Times New Roman" w:cs="Times New Roman"/>
          <w:i/>
          <w:lang w:eastAsia="ru-RU"/>
        </w:rPr>
        <w:t xml:space="preserve"> различного уровня;</w:t>
      </w:r>
    </w:p>
    <w:p w:rsidR="00FA0530" w:rsidRPr="00550AB2" w:rsidRDefault="00FA0530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i/>
          <w:lang w:eastAsia="ru-RU"/>
        </w:rPr>
      </w:pPr>
      <w:r w:rsidRPr="00550AB2">
        <w:rPr>
          <w:rFonts w:eastAsia="Times New Roman" w:cs="Times New Roman"/>
          <w:i/>
          <w:lang w:eastAsia="ru-RU"/>
        </w:rPr>
        <w:t xml:space="preserve">-представление собственного опыта работы на странице общественно-профессиональной экспертизы на сайте АКИПКРО, а также на других </w:t>
      </w:r>
      <w:proofErr w:type="spellStart"/>
      <w:r w:rsidRPr="00550AB2">
        <w:rPr>
          <w:rFonts w:eastAsia="Times New Roman" w:cs="Times New Roman"/>
          <w:i/>
          <w:lang w:eastAsia="ru-RU"/>
        </w:rPr>
        <w:t>интернет-ресурсах</w:t>
      </w:r>
      <w:proofErr w:type="spellEnd"/>
      <w:r w:rsidRPr="00550AB2">
        <w:rPr>
          <w:rFonts w:eastAsia="Times New Roman" w:cs="Times New Roman"/>
          <w:i/>
          <w:lang w:eastAsia="ru-RU"/>
        </w:rPr>
        <w:t>.</w:t>
      </w:r>
    </w:p>
    <w:p w:rsidR="008E57E8" w:rsidRPr="00550AB2" w:rsidRDefault="008E57E8" w:rsidP="00550AB2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b/>
          <w:bCs/>
          <w:kern w:val="36"/>
          <w:sz w:val="24"/>
          <w:szCs w:val="24"/>
        </w:rPr>
        <w:t>Вывод:</w:t>
      </w:r>
      <w:r w:rsidRPr="00550AB2">
        <w:rPr>
          <w:rFonts w:ascii="Times New Roman" w:hAnsi="Times New Roman" w:cs="Times New Roman"/>
          <w:bCs/>
          <w:kern w:val="36"/>
          <w:sz w:val="24"/>
          <w:szCs w:val="24"/>
        </w:rPr>
        <w:t xml:space="preserve">  на сегодняшний день сложилась устойчивая и мобильная система по методическому сопровождению образовательных учреждений и педагогов в районе, состоящая из школьных МО учителей-предметников, окружных МО, муниципальных МО, информационно-методического кабинета комитета по образованию, отделения краевого учебно-методического объединения.  Данная </w:t>
      </w:r>
      <w:r w:rsidRPr="00550AB2">
        <w:rPr>
          <w:rFonts w:ascii="Times New Roman" w:hAnsi="Times New Roman" w:cs="Times New Roman"/>
          <w:sz w:val="24"/>
          <w:szCs w:val="24"/>
        </w:rPr>
        <w:t>система взаимодействия между МО разного уровня  ведет к повышению активности методической работы педагогов и ее эффективности.</w:t>
      </w:r>
    </w:p>
    <w:p w:rsidR="003B7071" w:rsidRPr="00550AB2" w:rsidRDefault="003B7071" w:rsidP="00550AB2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550AB2">
        <w:rPr>
          <w:rFonts w:eastAsia="Times New Roman" w:cs="Times New Roman"/>
          <w:b/>
          <w:lang w:eastAsia="ru-RU"/>
        </w:rPr>
        <w:t>1.3. Семинары, методические конференции</w:t>
      </w:r>
    </w:p>
    <w:p w:rsidR="003B7071" w:rsidRPr="00550AB2" w:rsidRDefault="003B7071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С 1 сентября 2016 года  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введён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sz w:val="24"/>
          <w:szCs w:val="24"/>
        </w:rPr>
        <w:t>ФГОС НОО обучающихся  с ОВЗ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50AB2">
        <w:rPr>
          <w:rFonts w:ascii="Times New Roman" w:hAnsi="Times New Roman" w:cs="Times New Roman"/>
          <w:sz w:val="24"/>
          <w:szCs w:val="24"/>
        </w:rPr>
        <w:t>с 1 сентября 2017 года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5-е - 7-е классы работают по ФГОС основного общего образования. Тематика семинаров с заместителями директоров по УВР соответственно тесно связана с этими вопросами.</w:t>
      </w:r>
    </w:p>
    <w:p w:rsidR="003B7071" w:rsidRPr="00550AB2" w:rsidRDefault="003B7071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течение 2017 года были проведены теоретические и практические  семинары с заместителями директоров по УВР по следующим темам: </w:t>
      </w:r>
    </w:p>
    <w:p w:rsidR="003B7071" w:rsidRPr="00550AB2" w:rsidRDefault="003B7071" w:rsidP="00550AB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 </w:t>
      </w:r>
      <w:r w:rsidRPr="00550AB2">
        <w:rPr>
          <w:rFonts w:ascii="Times New Roman" w:hAnsi="Times New Roman" w:cs="Times New Roman"/>
          <w:sz w:val="24"/>
          <w:szCs w:val="24"/>
          <w:lang w:eastAsia="ar-SA"/>
        </w:rPr>
        <w:t>Школа-территория для всех. Создание условий для успешности ребёнка с ОВЗ в образовательном пространстве</w:t>
      </w:r>
      <w:r w:rsidRPr="00550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(на базе </w:t>
      </w:r>
      <w:proofErr w:type="spellStart"/>
      <w:r w:rsidRPr="00550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Веселоярской</w:t>
      </w:r>
      <w:proofErr w:type="spellEnd"/>
      <w:r w:rsidRPr="00550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СОШ)</w:t>
      </w:r>
    </w:p>
    <w:p w:rsidR="003B7071" w:rsidRPr="00550AB2" w:rsidRDefault="003B7071" w:rsidP="00550AB2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0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Ресурсы современного урока и их эффективное использование для достижения успешности учителя и ученика (на базе </w:t>
      </w:r>
      <w:proofErr w:type="spellStart"/>
      <w:r w:rsidRPr="00550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Веселоярской</w:t>
      </w:r>
      <w:proofErr w:type="spellEnd"/>
      <w:r w:rsidRPr="00550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СОШ)</w:t>
      </w:r>
    </w:p>
    <w:p w:rsidR="003B7071" w:rsidRPr="00550AB2" w:rsidRDefault="003B7071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 Организация профессионального обучения через сетевое взаимодействие в условиях малокомплектных школ муниципалитета (на базе Новороссийской СОШ)</w:t>
      </w:r>
    </w:p>
    <w:p w:rsidR="003B7071" w:rsidRPr="00550AB2" w:rsidRDefault="003B7071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 Дистанционное обучение в системе «</w:t>
      </w:r>
      <w:proofErr w:type="spellStart"/>
      <w:r w:rsidRPr="00550AB2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>» (на базе Новороссийской СОШ)</w:t>
      </w:r>
    </w:p>
    <w:p w:rsidR="003B7071" w:rsidRPr="00550AB2" w:rsidRDefault="003B7071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 Эффективные модели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системы управления качеством образования</w:t>
      </w:r>
    </w:p>
    <w:p w:rsidR="003B7071" w:rsidRPr="00550AB2" w:rsidRDefault="003B7071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color w:val="000000"/>
          <w:sz w:val="24"/>
          <w:szCs w:val="24"/>
        </w:rPr>
        <w:t>- Актуальные вопросы реализации ФГОС НОО/ООО</w:t>
      </w:r>
    </w:p>
    <w:p w:rsidR="003B1FED" w:rsidRPr="00550AB2" w:rsidRDefault="003B7071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марте 2017 года вместо районной методической конференции 14 педагогов района стали участниками межрайонного методического конкурса «Мой мастер-класс»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с. Поспелиха.   </w:t>
      </w:r>
      <w:r w:rsidRPr="00550AB2">
        <w:rPr>
          <w:rFonts w:ascii="Times New Roman" w:hAnsi="Times New Roman" w:cs="Times New Roman"/>
          <w:sz w:val="24"/>
          <w:szCs w:val="24"/>
        </w:rPr>
        <w:lastRenderedPageBreak/>
        <w:t>Из 14 педагогов  7 стали победителями и призерами, что говорит о высоком уровне  профессиональных компетенций наших учителей.</w:t>
      </w:r>
      <w:r w:rsidRPr="00550A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33B" w:rsidRPr="00550AB2" w:rsidRDefault="0017333B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28 августа состоялась традиционная августовская педагогическая конференция по теме «Актуальное состояние и перспективы развития муниципальной системы образования в 2017-2018 учебном году. На конференции был представлен опыт работы образовательных округов по вопросам: «Социализация школьников в условиях введения ФГОС» (Новониколаевский образовательный округ), «Совершенствование учительского потенциала» (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Безрукавский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округ), «Школа-территория для всех. Работа с детьми с ОВЗ» (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Веселоярский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округ), «Год экологии в России» (Куйбышевский образовательный округ).  На педсоветах коллективы ОУ района обсудили проект резолюции, принятый в ходе конференции.</w:t>
      </w:r>
    </w:p>
    <w:p w:rsidR="003B7071" w:rsidRPr="00550AB2" w:rsidRDefault="003B7071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550AB2">
        <w:rPr>
          <w:rFonts w:ascii="Times New Roman" w:hAnsi="Times New Roman" w:cs="Times New Roman"/>
          <w:sz w:val="24"/>
          <w:szCs w:val="24"/>
        </w:rPr>
        <w:t>нференция (27.08.) положительно оценила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итоги деятельности системы образования 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550AB2">
        <w:rPr>
          <w:rFonts w:ascii="Times New Roman" w:hAnsi="Times New Roman" w:cs="Times New Roman"/>
          <w:sz w:val="24"/>
          <w:szCs w:val="24"/>
        </w:rPr>
        <w:t xml:space="preserve"> и определила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задачи на 2016-2017 ученый год.</w:t>
      </w:r>
    </w:p>
    <w:p w:rsidR="003B7071" w:rsidRPr="00550AB2" w:rsidRDefault="003B7071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="003B1FED" w:rsidRPr="00550AB2">
        <w:rPr>
          <w:rFonts w:ascii="Times New Roman" w:hAnsi="Times New Roman" w:cs="Times New Roman"/>
          <w:sz w:val="24"/>
          <w:szCs w:val="24"/>
        </w:rPr>
        <w:t>В ноябре 2017</w:t>
      </w:r>
      <w:r w:rsidRPr="00550AB2">
        <w:rPr>
          <w:rFonts w:ascii="Times New Roman" w:hAnsi="Times New Roman" w:cs="Times New Roman"/>
          <w:sz w:val="24"/>
          <w:szCs w:val="24"/>
        </w:rPr>
        <w:t xml:space="preserve"> года на базе </w:t>
      </w:r>
      <w:r w:rsidR="003B1FED" w:rsidRPr="00550AB2">
        <w:rPr>
          <w:rFonts w:ascii="Times New Roman" w:eastAsia="Times New Roman" w:hAnsi="Times New Roman" w:cs="Times New Roman"/>
          <w:sz w:val="24"/>
          <w:szCs w:val="24"/>
        </w:rPr>
        <w:t>на базе МБОУ «</w:t>
      </w:r>
      <w:proofErr w:type="spellStart"/>
      <w:r w:rsidR="003B1FED" w:rsidRPr="00550AB2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="003B1FED" w:rsidRPr="00550AB2">
        <w:rPr>
          <w:rFonts w:ascii="Times New Roman" w:eastAsia="Times New Roman" w:hAnsi="Times New Roman" w:cs="Times New Roman"/>
          <w:sz w:val="24"/>
          <w:szCs w:val="24"/>
        </w:rPr>
        <w:t xml:space="preserve"> СОШ»   состоялся   муниципальный конкурс мастер-классов педагогов «Знаем, умеем, научим» </w:t>
      </w:r>
      <w:r w:rsidR="003B1FED" w:rsidRPr="00550AB2">
        <w:rPr>
          <w:rFonts w:ascii="Times New Roman" w:hAnsi="Times New Roman" w:cs="Times New Roman"/>
          <w:sz w:val="24"/>
          <w:szCs w:val="24"/>
        </w:rPr>
        <w:t xml:space="preserve"> с присутствием 8</w:t>
      </w:r>
      <w:r w:rsidRPr="00550AB2">
        <w:rPr>
          <w:rFonts w:ascii="Times New Roman" w:hAnsi="Times New Roman" w:cs="Times New Roman"/>
          <w:sz w:val="24"/>
          <w:szCs w:val="24"/>
        </w:rPr>
        <w:t>0 педагогов</w:t>
      </w:r>
      <w:r w:rsidR="003B1FED" w:rsidRPr="00550AB2">
        <w:rPr>
          <w:rFonts w:ascii="Times New Roman" w:hAnsi="Times New Roman" w:cs="Times New Roman"/>
          <w:sz w:val="24"/>
          <w:szCs w:val="24"/>
        </w:rPr>
        <w:t xml:space="preserve"> школ района</w:t>
      </w:r>
      <w:r w:rsidRPr="00550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7071" w:rsidRPr="00550AB2" w:rsidRDefault="003B7071" w:rsidP="00550AB2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 xml:space="preserve">1.4. </w:t>
      </w:r>
      <w:r w:rsidR="006A6293" w:rsidRPr="00550AB2">
        <w:rPr>
          <w:rFonts w:ascii="Times New Roman" w:hAnsi="Times New Roman" w:cs="Times New Roman"/>
          <w:b/>
          <w:sz w:val="24"/>
          <w:szCs w:val="24"/>
        </w:rPr>
        <w:t xml:space="preserve"> Аттестация педагогических работников</w:t>
      </w:r>
    </w:p>
    <w:p w:rsidR="003B7071" w:rsidRPr="00550AB2" w:rsidRDefault="003B7071" w:rsidP="00550AB2">
      <w:pPr>
        <w:pStyle w:val="11"/>
        <w:shd w:val="clear" w:color="auto" w:fill="auto"/>
        <w:spacing w:after="0" w:line="360" w:lineRule="auto"/>
        <w:ind w:firstLine="709"/>
        <w:rPr>
          <w:rFonts w:cs="Times New Roman"/>
          <w:sz w:val="24"/>
          <w:szCs w:val="24"/>
        </w:rPr>
      </w:pPr>
      <w:r w:rsidRPr="00550AB2">
        <w:rPr>
          <w:rFonts w:cs="Times New Roman"/>
          <w:sz w:val="24"/>
          <w:szCs w:val="24"/>
        </w:rPr>
        <w:t xml:space="preserve">Аттестация педагогических  работников рассматривается как один из решающих факторов формирования интеллектуальных ресурсов, обеспечения высокого уровня профессионализма педагогов и профессиональной подготовки специалистов. Педагоги района в ходе аттестации активно распространяли свой опыт (проводили мастер - классы, семинары, выступали с публичными докладами). </w:t>
      </w:r>
      <w:r w:rsidRPr="00550AB2">
        <w:rPr>
          <w:rFonts w:cs="Times New Roman"/>
          <w:color w:val="000000"/>
          <w:sz w:val="24"/>
          <w:szCs w:val="24"/>
          <w:lang w:bidi="ru-RU"/>
        </w:rPr>
        <w:t xml:space="preserve">Для проведения экспертизы аттестационных материалов были  назначены специалисты, проводившие анализ профессиональной деятельности аттестующихся педагогов из числа учителей - предметников, возглавили их руководители районных методических объединений. Специалисты работали с педагогом, с руководителями образовательного учреждения, учащимися, родительской общественностью, с документацией, которая была представлена на аттестацию; кроме того, учитывались уроки и мероприятия, проводимые педагогом в </w:t>
      </w:r>
      <w:proofErr w:type="spellStart"/>
      <w:r w:rsidRPr="00550AB2">
        <w:rPr>
          <w:rFonts w:cs="Times New Roman"/>
          <w:color w:val="000000"/>
          <w:sz w:val="24"/>
          <w:szCs w:val="24"/>
          <w:lang w:bidi="ru-RU"/>
        </w:rPr>
        <w:t>межаттестационный</w:t>
      </w:r>
      <w:proofErr w:type="spellEnd"/>
      <w:r w:rsidRPr="00550AB2">
        <w:rPr>
          <w:rFonts w:cs="Times New Roman"/>
          <w:color w:val="000000"/>
          <w:sz w:val="24"/>
          <w:szCs w:val="24"/>
          <w:lang w:bidi="ru-RU"/>
        </w:rPr>
        <w:t xml:space="preserve"> период.</w:t>
      </w:r>
    </w:p>
    <w:p w:rsidR="003B7071" w:rsidRPr="00550AB2" w:rsidRDefault="003B7071" w:rsidP="00550AB2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A6293" w:rsidRPr="00550AB2">
        <w:rPr>
          <w:rFonts w:ascii="Times New Roman" w:hAnsi="Times New Roman" w:cs="Times New Roman"/>
          <w:b/>
          <w:bCs/>
          <w:sz w:val="24"/>
          <w:szCs w:val="24"/>
        </w:rPr>
        <w:t>сего за 2017</w:t>
      </w:r>
      <w:r w:rsidR="001D62A8" w:rsidRPr="00550AB2">
        <w:rPr>
          <w:rFonts w:ascii="Times New Roman" w:hAnsi="Times New Roman" w:cs="Times New Roman"/>
          <w:b/>
          <w:bCs/>
          <w:sz w:val="24"/>
          <w:szCs w:val="24"/>
        </w:rPr>
        <w:t xml:space="preserve">  год аттестовано 7</w:t>
      </w:r>
      <w:r w:rsidR="006A6293" w:rsidRPr="00550AB2">
        <w:rPr>
          <w:rFonts w:ascii="Times New Roman" w:hAnsi="Times New Roman" w:cs="Times New Roman"/>
          <w:b/>
          <w:bCs/>
          <w:sz w:val="24"/>
          <w:szCs w:val="24"/>
        </w:rPr>
        <w:t>1   педагог</w:t>
      </w:r>
      <w:r w:rsidR="001D62A8" w:rsidRPr="00550AB2">
        <w:rPr>
          <w:rFonts w:ascii="Times New Roman" w:hAnsi="Times New Roman" w:cs="Times New Roman"/>
          <w:b/>
          <w:bCs/>
          <w:sz w:val="24"/>
          <w:szCs w:val="24"/>
        </w:rPr>
        <w:t>, из них учителей - 58</w:t>
      </w:r>
      <w:r w:rsidRPr="00550AB2">
        <w:rPr>
          <w:rFonts w:ascii="Times New Roman" w:hAnsi="Times New Roman" w:cs="Times New Roman"/>
          <w:b/>
          <w:bCs/>
          <w:sz w:val="24"/>
          <w:szCs w:val="24"/>
        </w:rPr>
        <w:t xml:space="preserve"> чел.</w:t>
      </w:r>
    </w:p>
    <w:p w:rsidR="003B7071" w:rsidRPr="00550AB2" w:rsidRDefault="001D62A8" w:rsidP="00550AB2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19 чел. -  на высшую категорию (16</w:t>
      </w:r>
      <w:r w:rsidR="003B7071" w:rsidRPr="00550AB2"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Pr="00550AB2">
        <w:rPr>
          <w:rFonts w:ascii="Times New Roman" w:hAnsi="Times New Roman" w:cs="Times New Roman"/>
          <w:sz w:val="24"/>
          <w:szCs w:val="24"/>
        </w:rPr>
        <w:t>)</w:t>
      </w:r>
    </w:p>
    <w:p w:rsidR="006A6293" w:rsidRPr="00550AB2" w:rsidRDefault="001D62A8" w:rsidP="00550AB2">
      <w:pPr>
        <w:tabs>
          <w:tab w:val="left" w:pos="-142"/>
        </w:tabs>
        <w:spacing w:after="0" w:line="360" w:lineRule="auto"/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51 чел. -  на 1 категорию (41 </w:t>
      </w:r>
      <w:r w:rsidR="003B7071" w:rsidRPr="00550AB2">
        <w:rPr>
          <w:rFonts w:ascii="Times New Roman" w:hAnsi="Times New Roman" w:cs="Times New Roman"/>
          <w:sz w:val="24"/>
          <w:szCs w:val="24"/>
        </w:rPr>
        <w:t>у</w:t>
      </w:r>
      <w:r w:rsidRPr="00550AB2">
        <w:rPr>
          <w:rFonts w:ascii="Times New Roman" w:hAnsi="Times New Roman" w:cs="Times New Roman"/>
          <w:sz w:val="24"/>
          <w:szCs w:val="24"/>
        </w:rPr>
        <w:t>читель</w:t>
      </w:r>
      <w:r w:rsidR="003B7071" w:rsidRPr="00550A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A6293" w:rsidRPr="00550AB2" w:rsidRDefault="001D62A8" w:rsidP="00550AB2">
      <w:pPr>
        <w:tabs>
          <w:tab w:val="left" w:pos="-142"/>
        </w:tabs>
        <w:spacing w:after="0" w:line="360" w:lineRule="auto"/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8</w:t>
      </w:r>
      <w:r w:rsidR="006A6293" w:rsidRPr="00550AB2">
        <w:rPr>
          <w:rFonts w:ascii="Times New Roman" w:hAnsi="Times New Roman" w:cs="Times New Roman"/>
          <w:sz w:val="24"/>
          <w:szCs w:val="24"/>
        </w:rPr>
        <w:t xml:space="preserve"> чел.-  на соответств</w:t>
      </w:r>
      <w:r w:rsidR="008E57E8" w:rsidRPr="00550AB2">
        <w:rPr>
          <w:rFonts w:ascii="Times New Roman" w:hAnsi="Times New Roman" w:cs="Times New Roman"/>
          <w:sz w:val="24"/>
          <w:szCs w:val="24"/>
        </w:rPr>
        <w:t>ие</w:t>
      </w:r>
    </w:p>
    <w:p w:rsidR="003B7071" w:rsidRPr="00550AB2" w:rsidRDefault="003B7071" w:rsidP="00550AB2">
      <w:pPr>
        <w:tabs>
          <w:tab w:val="left" w:pos="-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 Впервые на 1 квалификаци</w:t>
      </w:r>
      <w:r w:rsidR="007D2047" w:rsidRPr="00550AB2">
        <w:rPr>
          <w:rFonts w:ascii="Times New Roman" w:hAnsi="Times New Roman" w:cs="Times New Roman"/>
          <w:sz w:val="24"/>
          <w:szCs w:val="24"/>
        </w:rPr>
        <w:t>онную категорию аттестовались 23</w:t>
      </w:r>
      <w:r w:rsidRPr="00550AB2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3B7071" w:rsidRPr="00550AB2" w:rsidRDefault="003B7071" w:rsidP="00550AB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Слабым местом в аттестации является низкий уровень количества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аттестованных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на категории. На сегодняшний день</w:t>
      </w:r>
      <w:r w:rsidR="007D2047" w:rsidRPr="00550AB2">
        <w:rPr>
          <w:rFonts w:ascii="Times New Roman" w:hAnsi="Times New Roman" w:cs="Times New Roman"/>
          <w:sz w:val="24"/>
          <w:szCs w:val="24"/>
        </w:rPr>
        <w:t xml:space="preserve"> в районе из 278</w:t>
      </w:r>
      <w:r w:rsidRPr="00550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(без руководителей и совместител</w:t>
      </w:r>
      <w:r w:rsidR="007D2047" w:rsidRPr="00550AB2">
        <w:rPr>
          <w:rFonts w:ascii="Times New Roman" w:hAnsi="Times New Roman" w:cs="Times New Roman"/>
          <w:sz w:val="24"/>
          <w:szCs w:val="24"/>
        </w:rPr>
        <w:t>ей)142 человека имеют 1 категорию(51%) и 71 человек – высшую (25,5%). Это составляет всего  76,5% (в прошлом году – 68%)</w:t>
      </w:r>
      <w:r w:rsidR="00102A82" w:rsidRPr="00550A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02A82" w:rsidRPr="00550AB2">
        <w:rPr>
          <w:rFonts w:ascii="Times New Roman" w:hAnsi="Times New Roman" w:cs="Times New Roman"/>
          <w:sz w:val="24"/>
          <w:szCs w:val="24"/>
        </w:rPr>
        <w:t>краевой</w:t>
      </w:r>
      <w:proofErr w:type="gramEnd"/>
      <w:r w:rsidR="00102A82" w:rsidRPr="00550AB2">
        <w:rPr>
          <w:rFonts w:ascii="Times New Roman" w:hAnsi="Times New Roman" w:cs="Times New Roman"/>
          <w:sz w:val="24"/>
          <w:szCs w:val="24"/>
        </w:rPr>
        <w:t xml:space="preserve"> показатель-79,6). </w:t>
      </w:r>
    </w:p>
    <w:p w:rsidR="007E1D23" w:rsidRPr="00550AB2" w:rsidRDefault="003B7071" w:rsidP="00550AB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Анализ ситуации</w:t>
      </w:r>
      <w:r w:rsidR="007E1D23" w:rsidRPr="00550AB2">
        <w:rPr>
          <w:rFonts w:ascii="Times New Roman" w:hAnsi="Times New Roman" w:cs="Times New Roman"/>
          <w:sz w:val="24"/>
          <w:szCs w:val="24"/>
        </w:rPr>
        <w:t xml:space="preserve"> на октябрь 2017 года</w:t>
      </w:r>
      <w:r w:rsidRPr="00550AB2">
        <w:rPr>
          <w:rFonts w:ascii="Times New Roman" w:hAnsi="Times New Roman" w:cs="Times New Roman"/>
          <w:sz w:val="24"/>
          <w:szCs w:val="24"/>
        </w:rPr>
        <w:t xml:space="preserve"> показал,</w:t>
      </w:r>
    </w:p>
    <w:tbl>
      <w:tblPr>
        <w:tblStyle w:val="ab"/>
        <w:tblW w:w="0" w:type="auto"/>
        <w:tblLook w:val="04A0"/>
      </w:tblPr>
      <w:tblGrid>
        <w:gridCol w:w="2906"/>
        <w:gridCol w:w="2002"/>
        <w:gridCol w:w="1658"/>
        <w:gridCol w:w="1410"/>
        <w:gridCol w:w="1595"/>
      </w:tblGrid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gridSpan w:val="2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педработники</w:t>
            </w:r>
            <w:proofErr w:type="spellEnd"/>
          </w:p>
        </w:tc>
        <w:tc>
          <w:tcPr>
            <w:tcW w:w="3005" w:type="dxa"/>
            <w:gridSpan w:val="2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В том числе учителя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 xml:space="preserve">Ушли на пенсию </w:t>
            </w:r>
            <w:proofErr w:type="gramStart"/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аттестованные</w:t>
            </w:r>
            <w:proofErr w:type="gramEnd"/>
            <w:r w:rsidRPr="00550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Уволились в связи с переездом в Рубцовск и др. регионы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3,6%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3,8%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Пенсионеры, получающие льготную пенсию на соответствии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Пришли молодые учителя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2,7%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Стаж до 2-х лет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9,1%</w:t>
            </w:r>
          </w:p>
        </w:tc>
      </w:tr>
      <w:tr w:rsidR="007E1D23" w:rsidRPr="00550AB2" w:rsidTr="00285D40">
        <w:tc>
          <w:tcPr>
            <w:tcW w:w="2906" w:type="dxa"/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Стаж 3-5 лет</w:t>
            </w:r>
          </w:p>
        </w:tc>
        <w:tc>
          <w:tcPr>
            <w:tcW w:w="2002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3,9%</w:t>
            </w:r>
          </w:p>
        </w:tc>
        <w:tc>
          <w:tcPr>
            <w:tcW w:w="1410" w:type="dxa"/>
            <w:tcBorders>
              <w:righ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7E1D23" w:rsidRPr="00550AB2" w:rsidRDefault="007E1D23" w:rsidP="00550A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AB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7E1D23" w:rsidRPr="00550AB2" w:rsidRDefault="007E1D23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7071" w:rsidRPr="00550AB2" w:rsidRDefault="003B7071" w:rsidP="00550AB2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Задача на следующий год: всем ОУ работать над повышением профессионального уровня педагогов, используя работу ШМО, окружные мероприятия, РМО, профессиональные конкурсы</w:t>
      </w:r>
      <w:r w:rsidR="00A67AF1">
        <w:rPr>
          <w:rFonts w:ascii="Times New Roman" w:hAnsi="Times New Roman" w:cs="Times New Roman"/>
          <w:sz w:val="24"/>
          <w:szCs w:val="24"/>
        </w:rPr>
        <w:t>, работу с одарёнными детьми и</w:t>
      </w:r>
      <w:r w:rsidRPr="00550AB2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FA0530" w:rsidRPr="00550AB2" w:rsidRDefault="00FA0530" w:rsidP="00550AB2">
      <w:p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2. Работа по психолого-педагогическому сопровождению образовательного процесса в ОУ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2015 году в районе была создана </w:t>
      </w:r>
      <w:r w:rsidRPr="00550AB2">
        <w:rPr>
          <w:rFonts w:ascii="Times New Roman" w:hAnsi="Times New Roman" w:cs="Times New Roman"/>
          <w:b/>
          <w:sz w:val="24"/>
          <w:szCs w:val="24"/>
        </w:rPr>
        <w:t>выездная рабочая группа педагогов-психологов</w:t>
      </w:r>
      <w:r w:rsidRPr="00550AB2">
        <w:rPr>
          <w:rFonts w:ascii="Times New Roman" w:hAnsi="Times New Roman" w:cs="Times New Roman"/>
          <w:sz w:val="24"/>
          <w:szCs w:val="24"/>
        </w:rPr>
        <w:t xml:space="preserve"> по оказанию психолого-педагогической помощи ОУ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района, где отсутствует в штате педагог-психолог.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Члены выездной группы по заявкам  выезжают в ОУ района, где необходима психолого-педагогическая помощь. Выезды членов рабочей группы организуются комитетом по образования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района и курируются методистом ИМК комитета по образованию.</w:t>
      </w:r>
    </w:p>
    <w:p w:rsidR="00AC4B51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В состав созданной в районе выездной рабочей группы вошли 4 педагога-психолога, имеющих первую и высшую квалификационную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категорию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и стаж работы в школе более  10 лет.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B2">
        <w:rPr>
          <w:rFonts w:ascii="Times New Roman" w:hAnsi="Times New Roman" w:cs="Times New Roman"/>
          <w:sz w:val="24"/>
          <w:szCs w:val="24"/>
        </w:rPr>
        <w:t xml:space="preserve">Рабочая группа работает на основании утвержденного Положения и Порядка взаимодействия выездной группы с образовательными организациями, в штатном расписании которых отсутствует ставка педагога-психолога, утвержденных </w:t>
      </w:r>
      <w:r w:rsidRPr="00550AB2">
        <w:rPr>
          <w:rFonts w:ascii="Times New Roman" w:hAnsi="Times New Roman" w:cs="Times New Roman"/>
          <w:b/>
          <w:sz w:val="24"/>
          <w:szCs w:val="24"/>
        </w:rPr>
        <w:t>приказом комитета по образованию от 11.12.2014 года № 383).</w:t>
      </w:r>
      <w:proofErr w:type="gramEnd"/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Образовательные организации осуществляют сбор заявок от педагогов на оказание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в дистанционной или очной форме, формируют общую заявку и отправляют ее членам рабочей группы.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соответствии с письмом Министерства образования и науки Алтайского края от 28.04.2017 № 21-02/02/1321 КГБУ «Алтайский центр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» был проведен анализ оказания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обучающимся в 2016-2017 учебном году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районе. Анализ произведен относительно категорий обучающихся, нуждающихся в систематической адресной психолого-педагогической помощи: дети с ОВЗ, дети-инвалиды, дети, жизнедеятельность которых объективно нарушена.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       Анализ  показал, что муниципальная модель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ППМС-службы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представлена: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lastRenderedPageBreak/>
        <w:t xml:space="preserve">-педагогами-психологами и социальными педагогами и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учреждений;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-выездной рабочей группой педагогов-психологов по оказанию психолого-педагогической помощи в районе;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-районной комиссией по проведению первичного медико-педагогического обследования детей;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-районными МО педагогов-психологов, социальных педагогов и классных руководителей.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1. Доля обучающихся, получивших необходимую социально-психологическую помощь в районе   в полном объеме или частично составляет </w:t>
      </w:r>
      <w:r w:rsidRPr="00550AB2">
        <w:rPr>
          <w:rFonts w:ascii="Times New Roman" w:hAnsi="Times New Roman" w:cs="Times New Roman"/>
          <w:b/>
          <w:sz w:val="24"/>
          <w:szCs w:val="24"/>
        </w:rPr>
        <w:t>77%</w:t>
      </w:r>
      <w:r w:rsidRPr="00550AB2">
        <w:rPr>
          <w:rFonts w:ascii="Times New Roman" w:hAnsi="Times New Roman" w:cs="Times New Roman"/>
          <w:sz w:val="24"/>
          <w:szCs w:val="24"/>
        </w:rPr>
        <w:t xml:space="preserve"> (165 чел.) от общего количества обучающихся, нуждающихся в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2. Доля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с ОВЗ, охваченных необходимой логопедической и психологической помощью составляет </w:t>
      </w:r>
      <w:r w:rsidRPr="00550AB2">
        <w:rPr>
          <w:rFonts w:ascii="Times New Roman" w:hAnsi="Times New Roman" w:cs="Times New Roman"/>
          <w:b/>
          <w:sz w:val="24"/>
          <w:szCs w:val="24"/>
        </w:rPr>
        <w:t>0%</w:t>
      </w:r>
      <w:r w:rsidRPr="00550AB2">
        <w:rPr>
          <w:rFonts w:ascii="Times New Roman" w:hAnsi="Times New Roman" w:cs="Times New Roman"/>
          <w:sz w:val="24"/>
          <w:szCs w:val="24"/>
        </w:rPr>
        <w:t xml:space="preserve"> и </w:t>
      </w:r>
      <w:r w:rsidRPr="00550AB2">
        <w:rPr>
          <w:rFonts w:ascii="Times New Roman" w:hAnsi="Times New Roman" w:cs="Times New Roman"/>
          <w:b/>
          <w:sz w:val="24"/>
          <w:szCs w:val="24"/>
        </w:rPr>
        <w:t>86%</w:t>
      </w:r>
      <w:r w:rsidRPr="00550AB2">
        <w:rPr>
          <w:rFonts w:ascii="Times New Roman" w:hAnsi="Times New Roman" w:cs="Times New Roman"/>
          <w:sz w:val="24"/>
          <w:szCs w:val="24"/>
        </w:rPr>
        <w:t xml:space="preserve"> соответственно. 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3. Муниципальная модель оказания ППМ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помощи характеризуется 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-недостаточной укомплектованностью общеобразовательных организаций педагогами-психологами и социальными педагогами, полным отсутствием учителей-логопедов;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-рациональным использованием кадрового ресурса педагогов-психологов и нерациональным использованием ресурса социального педагога для оказания адресной помощи обучающимся; </w:t>
      </w:r>
    </w:p>
    <w:p w:rsidR="00FA0530" w:rsidRPr="00550AB2" w:rsidRDefault="00FA0530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-отлаженными управленческими механизмами оказания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района психолого-педагогической помощи.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В 2017 году  ОУ района начали приводить в порядок нормативную базу по организации службы ППМ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сопровождения, в школах назначены  ответственные за организацию ППМС -помощи в ОУ, утверждены  списки обучающихся, испытывающих трудности в освоении основной общеобразовательной  программы, развитии и социальной адаптации, начата работа  по  реализации программ (планов) психолого-педагогического сопровождения всех обучающихся, испытывающих трудности в освоении основной общеобразовательной программы, развитии и социальной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адаптации, организовано</w:t>
      </w:r>
      <w:r w:rsidRPr="00550AB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550AB2">
        <w:rPr>
          <w:rFonts w:ascii="Times New Roman" w:hAnsi="Times New Roman" w:cs="Times New Roman"/>
          <w:sz w:val="24"/>
          <w:szCs w:val="24"/>
        </w:rPr>
        <w:t xml:space="preserve">нформирование родителей и обучающихся на сайтах образовательных учреждений  об организациях, где можно получить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,  с указанием контактных телефонов, адресов, графиков работы, организовано  систематическое участие педагогов-психологов, классных руководителей, социальных педагогов  в работе районных МО, в ОУ обеспечен  контроль за работой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в соответствии с письмом Министерства образования и науки Алтайского края от 28.03.2017 № 21-02/02/318, проведены </w:t>
      </w:r>
      <w:r w:rsidRPr="00550AB2">
        <w:rPr>
          <w:rFonts w:ascii="Times New Roman" w:hAnsi="Times New Roman" w:cs="Times New Roman"/>
          <w:bCs/>
          <w:sz w:val="24"/>
          <w:szCs w:val="24"/>
        </w:rPr>
        <w:t>плановые мероприятия</w:t>
      </w:r>
      <w:proofErr w:type="gramEnd"/>
      <w:r w:rsidRPr="00550AB2">
        <w:rPr>
          <w:rFonts w:ascii="Times New Roman" w:hAnsi="Times New Roman" w:cs="Times New Roman"/>
          <w:bCs/>
          <w:sz w:val="24"/>
          <w:szCs w:val="24"/>
        </w:rPr>
        <w:t xml:space="preserve"> по организации работы педагога-психолога и социального педагога в соответствии с </w:t>
      </w:r>
      <w:proofErr w:type="spellStart"/>
      <w:r w:rsidRPr="00550AB2">
        <w:rPr>
          <w:rFonts w:ascii="Times New Roman" w:hAnsi="Times New Roman" w:cs="Times New Roman"/>
          <w:bCs/>
          <w:sz w:val="24"/>
          <w:szCs w:val="24"/>
        </w:rPr>
        <w:t>профстандартом</w:t>
      </w:r>
      <w:proofErr w:type="spellEnd"/>
      <w:r w:rsidRPr="00550AB2">
        <w:rPr>
          <w:rFonts w:ascii="Times New Roman" w:hAnsi="Times New Roman" w:cs="Times New Roman"/>
          <w:bCs/>
          <w:sz w:val="24"/>
          <w:szCs w:val="24"/>
        </w:rPr>
        <w:t xml:space="preserve"> «Педагог-психолог (психолог в сфере образования)». «Специалист в области воспитания» (социальный педагог), обеспечено привлечение педагогов-психологов опорных школ и членов выездной рабочей группы педагогов-психологов к курированию </w:t>
      </w:r>
      <w:proofErr w:type="spellStart"/>
      <w:r w:rsidRPr="00550AB2">
        <w:rPr>
          <w:rFonts w:ascii="Times New Roman" w:hAnsi="Times New Roman" w:cs="Times New Roman"/>
          <w:bCs/>
          <w:sz w:val="24"/>
          <w:szCs w:val="24"/>
        </w:rPr>
        <w:t>ППМС-помощи</w:t>
      </w:r>
      <w:proofErr w:type="spellEnd"/>
      <w:r w:rsidRPr="00550AB2">
        <w:rPr>
          <w:rFonts w:ascii="Times New Roman" w:hAnsi="Times New Roman" w:cs="Times New Roman"/>
          <w:bCs/>
          <w:sz w:val="24"/>
          <w:szCs w:val="24"/>
        </w:rPr>
        <w:t xml:space="preserve">  в ОУ, где в штате отсутствует ставка психолога через консультативную, профилактическую работу, участие  в </w:t>
      </w:r>
      <w:proofErr w:type="spellStart"/>
      <w:r w:rsidRPr="00550AB2">
        <w:rPr>
          <w:rFonts w:ascii="Times New Roman" w:hAnsi="Times New Roman" w:cs="Times New Roman"/>
          <w:bCs/>
          <w:sz w:val="24"/>
          <w:szCs w:val="24"/>
        </w:rPr>
        <w:t>ПМПк</w:t>
      </w:r>
      <w:proofErr w:type="spellEnd"/>
      <w:r w:rsidRPr="00550AB2">
        <w:rPr>
          <w:rFonts w:ascii="Times New Roman" w:hAnsi="Times New Roman" w:cs="Times New Roman"/>
          <w:bCs/>
          <w:sz w:val="24"/>
          <w:szCs w:val="24"/>
        </w:rPr>
        <w:t>, помощь в составлении планов психолого-педагогического сопровождения обучающихся.</w:t>
      </w:r>
    </w:p>
    <w:p w:rsidR="00FA0530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территориальной удаленностью школ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района друг от друга мы столкнулись со сложностями в организации индивидуальной работы со школьниками, нуждающимися в длительной  коррекционно-развивающей работе в ОУ, где в штате отсутствует педагог-психолог. Основная работа в таких ОУ по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ПП-сопровождению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ложится на классных руководителей, а консультационная помощь психологов опорных школ и членов выездной рабочей группы, которая им оказывается,  не достаточна для организации качественного психолого-педагогического сопровождения.</w:t>
      </w:r>
    </w:p>
    <w:p w:rsidR="00AC4B51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всех участников образовательного процесса происходит и посредством страничек педагогов-психологов на сайтах школ. На сегодняшний момент все педагоги-психологи района имеют свои личные страницы на сайте ОУ, а страница педагога-психолога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О.А., ставшей  лауреатом краевого конкурса «Интернет-ресурс педагога-психолога», представлена  на сайте КГБУ «Алтайский краевой центр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ППМС-помощи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>».</w:t>
      </w:r>
    </w:p>
    <w:p w:rsidR="004B3025" w:rsidRPr="00550AB2" w:rsidRDefault="00FA0530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 2017 году в районе прошел муниципальный этап краевого конкурса психолого-педагогических программ, призерами которого стали программы педагогов-психологов Дьяченко Г.Г.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СОШ») и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О.А.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СОШ), которые были направлены для участия в краевом этапе. В краевом этапе конкурса программа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Сасовй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О.А. «Я люблю жизнь»  стала лауреатом </w:t>
      </w:r>
      <w:r w:rsidRPr="00550A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0AB2">
        <w:rPr>
          <w:rFonts w:ascii="Times New Roman" w:hAnsi="Times New Roman" w:cs="Times New Roman"/>
          <w:sz w:val="24"/>
          <w:szCs w:val="24"/>
        </w:rPr>
        <w:t xml:space="preserve"> степени в номинации «Профилактические психолого-педагогические программы» и опыт работы по программе представлен и распространен на уровне муниципалитета.</w:t>
      </w:r>
    </w:p>
    <w:p w:rsidR="00B238F3" w:rsidRPr="00550AB2" w:rsidRDefault="006A6293" w:rsidP="00550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238F3" w:rsidRPr="00550AB2">
        <w:rPr>
          <w:rFonts w:ascii="Times New Roman" w:hAnsi="Times New Roman" w:cs="Times New Roman"/>
          <w:b/>
          <w:sz w:val="24"/>
          <w:szCs w:val="24"/>
          <w:u w:val="single"/>
        </w:rPr>
        <w:t>.  Работа с молодыми специалистами.</w:t>
      </w:r>
    </w:p>
    <w:p w:rsidR="000C6254" w:rsidRPr="00550AB2" w:rsidRDefault="006A6293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Восьмой</w:t>
      </w:r>
      <w:r w:rsidR="001B1504" w:rsidRPr="00550AB2">
        <w:rPr>
          <w:rFonts w:ascii="Times New Roman" w:hAnsi="Times New Roman" w:cs="Times New Roman"/>
          <w:sz w:val="24"/>
          <w:szCs w:val="24"/>
        </w:rPr>
        <w:t xml:space="preserve"> год в районе работает Школа Молодого Учителя. К</w:t>
      </w:r>
      <w:r w:rsidRPr="00550AB2">
        <w:rPr>
          <w:rFonts w:ascii="Times New Roman" w:hAnsi="Times New Roman" w:cs="Times New Roman"/>
          <w:sz w:val="24"/>
          <w:szCs w:val="24"/>
        </w:rPr>
        <w:t xml:space="preserve">ураторы Школы – учитель математики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 Лебедева Н. С</w:t>
      </w:r>
      <w:r w:rsidR="000A5ABA" w:rsidRPr="00550AB2">
        <w:rPr>
          <w:rFonts w:ascii="Times New Roman" w:hAnsi="Times New Roman" w:cs="Times New Roman"/>
          <w:sz w:val="24"/>
          <w:szCs w:val="24"/>
        </w:rPr>
        <w:t>.,</w:t>
      </w:r>
      <w:r w:rsidR="001B1504" w:rsidRPr="00550AB2">
        <w:rPr>
          <w:rFonts w:ascii="Times New Roman" w:hAnsi="Times New Roman" w:cs="Times New Roman"/>
          <w:sz w:val="24"/>
          <w:szCs w:val="24"/>
        </w:rPr>
        <w:t xml:space="preserve"> член Ассоциации </w:t>
      </w:r>
      <w:r w:rsidR="000A5ABA" w:rsidRPr="00550AB2">
        <w:rPr>
          <w:rFonts w:ascii="Times New Roman" w:hAnsi="Times New Roman" w:cs="Times New Roman"/>
          <w:sz w:val="24"/>
          <w:szCs w:val="24"/>
        </w:rPr>
        <w:t>молодых педаго</w:t>
      </w:r>
      <w:r w:rsidR="000C6254" w:rsidRPr="00550AB2">
        <w:rPr>
          <w:rFonts w:ascii="Times New Roman" w:hAnsi="Times New Roman" w:cs="Times New Roman"/>
          <w:sz w:val="24"/>
          <w:szCs w:val="24"/>
        </w:rPr>
        <w:t>гов, заведующий ИМК Верхогляд Г. В.</w:t>
      </w:r>
    </w:p>
    <w:p w:rsidR="001B1504" w:rsidRPr="00550AB2" w:rsidRDefault="001B1504" w:rsidP="00550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Молодые педагоги</w:t>
      </w:r>
      <w:r w:rsidR="000C6254" w:rsidRPr="00550AB2">
        <w:rPr>
          <w:rFonts w:ascii="Times New Roman" w:hAnsi="Times New Roman" w:cs="Times New Roman"/>
          <w:sz w:val="24"/>
          <w:szCs w:val="24"/>
        </w:rPr>
        <w:t xml:space="preserve">, входящие в Школу имеют </w:t>
      </w:r>
      <w:r w:rsidRPr="00550AB2">
        <w:rPr>
          <w:rFonts w:ascii="Times New Roman" w:hAnsi="Times New Roman" w:cs="Times New Roman"/>
          <w:sz w:val="24"/>
          <w:szCs w:val="24"/>
        </w:rPr>
        <w:t xml:space="preserve"> базу знаний для работы в ОУ, с интересом принимают участие в обсуждении проблем современного образования, делятся своими наработками </w:t>
      </w:r>
      <w:r w:rsidR="001D1C45" w:rsidRPr="00550AB2">
        <w:rPr>
          <w:rFonts w:ascii="Times New Roman" w:hAnsi="Times New Roman" w:cs="Times New Roman"/>
          <w:sz w:val="24"/>
          <w:szCs w:val="24"/>
        </w:rPr>
        <w:t xml:space="preserve">с коллегами, </w:t>
      </w:r>
      <w:r w:rsidRPr="00550AB2">
        <w:rPr>
          <w:rFonts w:ascii="Times New Roman" w:hAnsi="Times New Roman" w:cs="Times New Roman"/>
          <w:sz w:val="24"/>
          <w:szCs w:val="24"/>
        </w:rPr>
        <w:t xml:space="preserve"> анализируют уроки с применением СДП. В течение года молодые специалисты могут получить индивидуальные консультации по интересующим их вопросам, по структуре и конструированию урока, встретиться с коллегами-предметниками из других школ. Им оказывается методическая помощь в рамках тематических выездов. Были проведены такие семинары, как:</w:t>
      </w:r>
    </w:p>
    <w:p w:rsidR="001B1504" w:rsidRPr="00550AB2" w:rsidRDefault="001B1504" w:rsidP="00550A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1. Знакомство с Законом об образовании. Изучение нормативной и правовой документации. Изучение должностной инструкции учителя. Ведение школьной документации. Составление плана работы по адаптации молодого специалиста </w:t>
      </w:r>
      <w:proofErr w:type="gramStart"/>
      <w:r w:rsidRPr="00550AB2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gramEnd"/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педагогической </w:t>
      </w:r>
      <w:proofErr w:type="spellStart"/>
      <w:r w:rsidRPr="00550AB2">
        <w:rPr>
          <w:rFonts w:ascii="Times New Roman" w:hAnsi="Times New Roman" w:cs="Times New Roman"/>
          <w:color w:val="auto"/>
          <w:sz w:val="24"/>
          <w:szCs w:val="24"/>
        </w:rPr>
        <w:t>деятельности-практикум</w:t>
      </w:r>
      <w:proofErr w:type="spellEnd"/>
      <w:r w:rsidRPr="00550AB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1504" w:rsidRPr="00550AB2" w:rsidRDefault="001B1504" w:rsidP="00550AB2">
      <w:pPr>
        <w:pStyle w:val="11"/>
        <w:shd w:val="clear" w:color="auto" w:fill="auto"/>
        <w:spacing w:after="0" w:line="240" w:lineRule="auto"/>
        <w:rPr>
          <w:rFonts w:cs="Times New Roman"/>
          <w:sz w:val="24"/>
          <w:szCs w:val="24"/>
        </w:rPr>
      </w:pPr>
      <w:r w:rsidRPr="00550AB2">
        <w:rPr>
          <w:rFonts w:cs="Times New Roman"/>
          <w:sz w:val="24"/>
          <w:szCs w:val="24"/>
        </w:rPr>
        <w:t>2. «Структура современного урока».</w:t>
      </w:r>
    </w:p>
    <w:p w:rsidR="001B1504" w:rsidRPr="00550AB2" w:rsidRDefault="001B1504" w:rsidP="00550A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Собеседование и консультации с руководителем методического объединения и администрацией по вопросам педагогических затруднений. Нормы оценки знаний и умений обучающихся. Соответствие методов обучения формам организации урока.  </w:t>
      </w:r>
    </w:p>
    <w:p w:rsidR="001B1504" w:rsidRPr="00550AB2" w:rsidRDefault="001B1504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  <w:r w:rsidRPr="00550AB2">
        <w:rPr>
          <w:rFonts w:ascii="Times New Roman" w:hAnsi="Times New Roman" w:cs="Times New Roman"/>
          <w:sz w:val="24"/>
          <w:szCs w:val="24"/>
        </w:rPr>
        <w:tab/>
        <w:t xml:space="preserve"> 3. «Самообразовательная деятельность педагога». «Профессионализм учителя - залог высокого качества образования». Формирование индивидуального стиля педагогической деятельности.</w:t>
      </w:r>
    </w:p>
    <w:p w:rsidR="001B1504" w:rsidRPr="00550AB2" w:rsidRDefault="001B1504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Такие формы работы с молодыми, как тренинги, деловые игры, диспуты, конкурсы, круглые столы, разработка и презентация моделей уроков ускоряют процесс вхождения начинающего учителя в образовательную, педагогическую среду. Он чувствует себя увереннее, растёт профессионализм молодого педагога. </w:t>
      </w:r>
    </w:p>
    <w:p w:rsidR="006403E8" w:rsidRPr="00550AB2" w:rsidRDefault="006403E8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>Второй раз  в рамках муниципального этапа конкурса «Учитель года»  прошел конкурс «</w:t>
      </w:r>
      <w:proofErr w:type="spellStart"/>
      <w:r w:rsidRPr="00550AB2">
        <w:rPr>
          <w:rFonts w:eastAsia="Times New Roman" w:cs="Times New Roman"/>
          <w:lang w:eastAsia="ru-RU"/>
        </w:rPr>
        <w:t>Педдебют</w:t>
      </w:r>
      <w:proofErr w:type="spellEnd"/>
      <w:r w:rsidRPr="00550AB2">
        <w:rPr>
          <w:rFonts w:eastAsia="Times New Roman" w:cs="Times New Roman"/>
          <w:lang w:eastAsia="ru-RU"/>
        </w:rPr>
        <w:t xml:space="preserve">», в котором приняли участие  5 молодых педагогов района со стажем до 3-ех лет. Победителем его стал учитель начальных классов МБОУ «Новороссийская  СОШ» </w:t>
      </w:r>
      <w:proofErr w:type="spellStart"/>
      <w:r w:rsidRPr="00550AB2">
        <w:rPr>
          <w:rFonts w:eastAsia="Times New Roman" w:cs="Times New Roman"/>
          <w:lang w:eastAsia="ru-RU"/>
        </w:rPr>
        <w:t>Баркалова</w:t>
      </w:r>
      <w:proofErr w:type="spellEnd"/>
      <w:r w:rsidRPr="00550AB2">
        <w:rPr>
          <w:rFonts w:eastAsia="Times New Roman" w:cs="Times New Roman"/>
          <w:lang w:eastAsia="ru-RU"/>
        </w:rPr>
        <w:t xml:space="preserve"> Валерия Александровна, которая представляет </w:t>
      </w:r>
      <w:proofErr w:type="spellStart"/>
      <w:r w:rsidRPr="00550AB2">
        <w:rPr>
          <w:rFonts w:eastAsia="Times New Roman" w:cs="Times New Roman"/>
          <w:lang w:eastAsia="ru-RU"/>
        </w:rPr>
        <w:t>Рубцовский</w:t>
      </w:r>
      <w:proofErr w:type="spellEnd"/>
      <w:r w:rsidRPr="00550AB2">
        <w:rPr>
          <w:rFonts w:eastAsia="Times New Roman" w:cs="Times New Roman"/>
          <w:lang w:eastAsia="ru-RU"/>
        </w:rPr>
        <w:t xml:space="preserve"> район в заочном этапе краевого этапа конкурса «</w:t>
      </w:r>
      <w:proofErr w:type="spellStart"/>
      <w:r w:rsidRPr="00550AB2">
        <w:rPr>
          <w:rFonts w:eastAsia="Times New Roman" w:cs="Times New Roman"/>
          <w:lang w:eastAsia="ru-RU"/>
        </w:rPr>
        <w:t>Педдебют</w:t>
      </w:r>
      <w:proofErr w:type="spellEnd"/>
      <w:r w:rsidRPr="00550AB2">
        <w:rPr>
          <w:rFonts w:eastAsia="Times New Roman" w:cs="Times New Roman"/>
          <w:lang w:eastAsia="ru-RU"/>
        </w:rPr>
        <w:t>».</w:t>
      </w:r>
    </w:p>
    <w:p w:rsidR="006403E8" w:rsidRPr="00550AB2" w:rsidRDefault="006403E8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cs="Times New Roman"/>
        </w:rPr>
        <w:t>В семи ОУ района имеются Школы Молодого Учителя. Во всех школах у молодых учителей есть наставники, оказывающие методическую поддержку.</w:t>
      </w:r>
    </w:p>
    <w:p w:rsidR="007067A3" w:rsidRPr="00550AB2" w:rsidRDefault="006403E8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b/>
          <w:u w:val="single"/>
          <w:lang w:eastAsia="ru-RU"/>
        </w:rPr>
      </w:pPr>
      <w:r w:rsidRPr="00550AB2">
        <w:rPr>
          <w:rFonts w:eastAsia="Times New Roman" w:cs="Times New Roman"/>
          <w:b/>
          <w:u w:val="single"/>
          <w:lang w:eastAsia="ru-RU"/>
        </w:rPr>
        <w:t>4</w:t>
      </w:r>
      <w:r w:rsidR="00B238F3" w:rsidRPr="00550AB2">
        <w:rPr>
          <w:rFonts w:eastAsia="Times New Roman" w:cs="Times New Roman"/>
          <w:b/>
          <w:u w:val="single"/>
          <w:lang w:eastAsia="ru-RU"/>
        </w:rPr>
        <w:t xml:space="preserve">. </w:t>
      </w:r>
      <w:r w:rsidR="007067A3" w:rsidRPr="00550AB2">
        <w:rPr>
          <w:rFonts w:eastAsia="Times New Roman" w:cs="Times New Roman"/>
          <w:b/>
          <w:u w:val="single"/>
          <w:lang w:eastAsia="ru-RU"/>
        </w:rPr>
        <w:t xml:space="preserve"> Сопровождение конкурсного движения педагогов и олимпиадного – учащихся.</w:t>
      </w:r>
    </w:p>
    <w:p w:rsidR="0028065F" w:rsidRPr="00550AB2" w:rsidRDefault="006403E8" w:rsidP="00550AB2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550AB2">
        <w:rPr>
          <w:rFonts w:eastAsia="Times New Roman" w:cs="Times New Roman"/>
          <w:b/>
          <w:lang w:eastAsia="ru-RU"/>
        </w:rPr>
        <w:t>4</w:t>
      </w:r>
      <w:r w:rsidR="0028065F" w:rsidRPr="00550AB2">
        <w:rPr>
          <w:rFonts w:eastAsia="Times New Roman" w:cs="Times New Roman"/>
          <w:b/>
          <w:lang w:eastAsia="ru-RU"/>
        </w:rPr>
        <w:t>.1. Сопровождение конкурсного движения педагогов.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550AB2">
        <w:rPr>
          <w:rStyle w:val="c2"/>
          <w:rFonts w:cs="Times New Roman"/>
        </w:rPr>
        <w:t>Педагогические конкурсы  – это соревнование учителей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  <w:proofErr w:type="gramEnd"/>
      <w:r w:rsidRPr="00550AB2">
        <w:rPr>
          <w:rStyle w:val="c2"/>
          <w:rFonts w:cs="Times New Roman"/>
        </w:rPr>
        <w:t xml:space="preserve"> </w:t>
      </w:r>
      <w:r w:rsidRPr="00550AB2">
        <w:rPr>
          <w:rFonts w:eastAsia="Times New Roman" w:cs="Times New Roman"/>
          <w:lang w:eastAsia="ru-RU"/>
        </w:rPr>
        <w:t>Конкурс – это уникальная возможность для педагогов продемонстрировать высокую эффективность своей работы.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Style w:val="c2"/>
          <w:rFonts w:cs="Times New Roman"/>
        </w:rPr>
      </w:pPr>
      <w:r w:rsidRPr="00550AB2">
        <w:rPr>
          <w:rFonts w:eastAsia="Times New Roman" w:cs="Times New Roman"/>
          <w:lang w:eastAsia="ru-RU"/>
        </w:rPr>
        <w:t xml:space="preserve">Основная роль методистов  РМК заключается в </w:t>
      </w:r>
      <w:r w:rsidRPr="00550AB2">
        <w:rPr>
          <w:rStyle w:val="c2"/>
          <w:rFonts w:cs="Times New Roman"/>
        </w:rPr>
        <w:t>стимулировании мотивации  саморазвития и профессионального роста у педагогов района.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Участницей  регионального этапа конкурса на соискание премии Губернатора Алтайского края имени С. П. Титова в 2017 году  </w:t>
      </w:r>
      <w:proofErr w:type="gramStart"/>
      <w:r w:rsidRPr="00550AB2">
        <w:rPr>
          <w:rFonts w:eastAsia="Times New Roman" w:cs="Times New Roman"/>
          <w:lang w:eastAsia="ru-RU"/>
        </w:rPr>
        <w:t>стала</w:t>
      </w:r>
      <w:proofErr w:type="gramEnd"/>
      <w:r w:rsidRPr="00550AB2">
        <w:rPr>
          <w:rFonts w:eastAsia="Times New Roman" w:cs="Times New Roman"/>
          <w:lang w:eastAsia="ru-RU"/>
        </w:rPr>
        <w:t xml:space="preserve"> учитель </w:t>
      </w:r>
      <w:proofErr w:type="spellStart"/>
      <w:r w:rsidRPr="00550AB2">
        <w:rPr>
          <w:rFonts w:eastAsia="Times New Roman" w:cs="Times New Roman"/>
          <w:lang w:eastAsia="ru-RU"/>
        </w:rPr>
        <w:t>Новосклюихинской</w:t>
      </w:r>
      <w:proofErr w:type="spellEnd"/>
      <w:r w:rsidRPr="00550AB2">
        <w:rPr>
          <w:rFonts w:eastAsia="Times New Roman" w:cs="Times New Roman"/>
          <w:lang w:eastAsia="ru-RU"/>
        </w:rPr>
        <w:t xml:space="preserve">  СОШ Тишкина Оксана Викторовна, которая не смогла стать победителем, но попробует свои силы в данном конкурсе в будущем 2018 году.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Участниками конкурса «О денежном поощрении лучших учителей» стали  педагоги  </w:t>
      </w:r>
      <w:proofErr w:type="spellStart"/>
      <w:r w:rsidRPr="00550AB2">
        <w:rPr>
          <w:rFonts w:eastAsia="Times New Roman" w:cs="Times New Roman"/>
          <w:lang w:eastAsia="ru-RU"/>
        </w:rPr>
        <w:t>Четырбок</w:t>
      </w:r>
      <w:proofErr w:type="spellEnd"/>
      <w:r w:rsidRPr="00550AB2">
        <w:rPr>
          <w:rFonts w:eastAsia="Times New Roman" w:cs="Times New Roman"/>
          <w:lang w:eastAsia="ru-RU"/>
        </w:rPr>
        <w:t xml:space="preserve"> Н.В. (</w:t>
      </w:r>
      <w:proofErr w:type="spellStart"/>
      <w:r w:rsidRPr="00550AB2">
        <w:rPr>
          <w:rFonts w:eastAsia="Times New Roman" w:cs="Times New Roman"/>
          <w:lang w:eastAsia="ru-RU"/>
        </w:rPr>
        <w:t>Безрукавская</w:t>
      </w:r>
      <w:proofErr w:type="spellEnd"/>
      <w:r w:rsidRPr="00550AB2">
        <w:rPr>
          <w:rFonts w:eastAsia="Times New Roman" w:cs="Times New Roman"/>
          <w:lang w:eastAsia="ru-RU"/>
        </w:rPr>
        <w:t xml:space="preserve"> СОШ), </w:t>
      </w:r>
      <w:proofErr w:type="spellStart"/>
      <w:r w:rsidRPr="00550AB2">
        <w:rPr>
          <w:rFonts w:eastAsia="Times New Roman" w:cs="Times New Roman"/>
          <w:lang w:eastAsia="ru-RU"/>
        </w:rPr>
        <w:t>Лепина</w:t>
      </w:r>
      <w:proofErr w:type="spellEnd"/>
      <w:r w:rsidRPr="00550AB2">
        <w:rPr>
          <w:rFonts w:eastAsia="Times New Roman" w:cs="Times New Roman"/>
          <w:lang w:eastAsia="ru-RU"/>
        </w:rPr>
        <w:t xml:space="preserve"> А.М. (</w:t>
      </w:r>
      <w:proofErr w:type="spellStart"/>
      <w:r w:rsidRPr="00550AB2">
        <w:rPr>
          <w:rFonts w:eastAsia="Times New Roman" w:cs="Times New Roman"/>
          <w:lang w:eastAsia="ru-RU"/>
        </w:rPr>
        <w:t>Веселоярская</w:t>
      </w:r>
      <w:proofErr w:type="spellEnd"/>
      <w:r w:rsidRPr="00550AB2">
        <w:rPr>
          <w:rFonts w:eastAsia="Times New Roman" w:cs="Times New Roman"/>
          <w:lang w:eastAsia="ru-RU"/>
        </w:rPr>
        <w:t xml:space="preserve"> СОШ), </w:t>
      </w:r>
      <w:proofErr w:type="spellStart"/>
      <w:r w:rsidRPr="00550AB2">
        <w:rPr>
          <w:rFonts w:eastAsia="Times New Roman" w:cs="Times New Roman"/>
          <w:lang w:eastAsia="ru-RU"/>
        </w:rPr>
        <w:t>Бугаенко</w:t>
      </w:r>
      <w:proofErr w:type="spellEnd"/>
      <w:r w:rsidRPr="00550AB2">
        <w:rPr>
          <w:rFonts w:eastAsia="Times New Roman" w:cs="Times New Roman"/>
          <w:lang w:eastAsia="ru-RU"/>
        </w:rPr>
        <w:t xml:space="preserve"> Т.П. (</w:t>
      </w:r>
      <w:proofErr w:type="spellStart"/>
      <w:r w:rsidRPr="00550AB2">
        <w:rPr>
          <w:rFonts w:eastAsia="Times New Roman" w:cs="Times New Roman"/>
          <w:lang w:eastAsia="ru-RU"/>
        </w:rPr>
        <w:t>Веселоярская</w:t>
      </w:r>
      <w:proofErr w:type="spellEnd"/>
      <w:r w:rsidRPr="00550AB2">
        <w:rPr>
          <w:rFonts w:eastAsia="Times New Roman" w:cs="Times New Roman"/>
          <w:lang w:eastAsia="ru-RU"/>
        </w:rPr>
        <w:t xml:space="preserve"> СОШ), </w:t>
      </w:r>
      <w:proofErr w:type="spellStart"/>
      <w:r w:rsidRPr="00550AB2">
        <w:rPr>
          <w:rFonts w:eastAsia="Times New Roman" w:cs="Times New Roman"/>
          <w:lang w:eastAsia="ru-RU"/>
        </w:rPr>
        <w:t>Бедарева</w:t>
      </w:r>
      <w:proofErr w:type="spellEnd"/>
      <w:r w:rsidRPr="00550AB2">
        <w:rPr>
          <w:rFonts w:eastAsia="Times New Roman" w:cs="Times New Roman"/>
          <w:lang w:eastAsia="ru-RU"/>
        </w:rPr>
        <w:t xml:space="preserve"> С.А. (</w:t>
      </w:r>
      <w:proofErr w:type="spellStart"/>
      <w:r w:rsidRPr="00550AB2">
        <w:rPr>
          <w:rFonts w:eastAsia="Times New Roman" w:cs="Times New Roman"/>
          <w:lang w:eastAsia="ru-RU"/>
        </w:rPr>
        <w:t>Веселоярская</w:t>
      </w:r>
      <w:proofErr w:type="spellEnd"/>
      <w:r w:rsidRPr="00550AB2">
        <w:rPr>
          <w:rFonts w:eastAsia="Times New Roman" w:cs="Times New Roman"/>
          <w:lang w:eastAsia="ru-RU"/>
        </w:rPr>
        <w:t xml:space="preserve"> СОШ), которая  стала призером  данного конкурса в номинации «Лучшие педагогические династии».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 2017 году в районе прошел муниципальный этап краевого конкурса психолого-педагогических программ, призерами которого стали программы педагогов-психологов Дьяченко Г.Г.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СОШ») и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Сасовой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О.А.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СОШ), которые были направлены для участия в краевом этапе. В краевом этапе конкурса психолого-педагогических  </w:t>
      </w:r>
      <w:r w:rsidRPr="00550AB2">
        <w:rPr>
          <w:rFonts w:ascii="Times New Roman" w:hAnsi="Times New Roman" w:cs="Times New Roman"/>
          <w:sz w:val="24"/>
          <w:szCs w:val="24"/>
        </w:rPr>
        <w:lastRenderedPageBreak/>
        <w:t xml:space="preserve">программ программа  по формированию жизнестойкого поведения  Сасова О.А. «Я люблю жизнь»  стала лауреатом </w:t>
      </w:r>
      <w:r w:rsidRPr="00550AB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0AB2">
        <w:rPr>
          <w:rFonts w:ascii="Times New Roman" w:hAnsi="Times New Roman" w:cs="Times New Roman"/>
          <w:sz w:val="24"/>
          <w:szCs w:val="24"/>
        </w:rPr>
        <w:t xml:space="preserve"> степени в номинации «Профилактические психолого-педагогические программы». Программа педагога-психолога вошла в  краевой сборник лучших психологических программ  и опыт работы по программе представлен и распространен на уровне муниципалитета.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Победительницей  муниципального этапа конкурса «Учитель  года – 2017» стала  учитель английского языка </w:t>
      </w:r>
      <w:proofErr w:type="spellStart"/>
      <w:r w:rsidRPr="00550AB2">
        <w:rPr>
          <w:rFonts w:eastAsia="Times New Roman" w:cs="Times New Roman"/>
          <w:lang w:eastAsia="ru-RU"/>
        </w:rPr>
        <w:t>Веселоярской</w:t>
      </w:r>
      <w:proofErr w:type="spellEnd"/>
      <w:r w:rsidRPr="00550AB2">
        <w:rPr>
          <w:rFonts w:eastAsia="Times New Roman" w:cs="Times New Roman"/>
          <w:lang w:eastAsia="ru-RU"/>
        </w:rPr>
        <w:t xml:space="preserve">   СОШ  </w:t>
      </w:r>
      <w:proofErr w:type="spellStart"/>
      <w:r w:rsidRPr="00550AB2">
        <w:rPr>
          <w:rFonts w:eastAsia="Times New Roman" w:cs="Times New Roman"/>
          <w:lang w:eastAsia="ru-RU"/>
        </w:rPr>
        <w:t>Кашкута</w:t>
      </w:r>
      <w:proofErr w:type="spellEnd"/>
      <w:r w:rsidRPr="00550AB2">
        <w:rPr>
          <w:rFonts w:eastAsia="Times New Roman" w:cs="Times New Roman"/>
          <w:lang w:eastAsia="ru-RU"/>
        </w:rPr>
        <w:t xml:space="preserve"> Маргарита Николаевна. Маргарита Николаевна представляет наш район в заочном этапе конкурса «Учитель года», в случае  успешного прохождения которого она сможет уже </w:t>
      </w:r>
      <w:proofErr w:type="spellStart"/>
      <w:r w:rsidRPr="00550AB2">
        <w:rPr>
          <w:rFonts w:eastAsia="Times New Roman" w:cs="Times New Roman"/>
          <w:lang w:eastAsia="ru-RU"/>
        </w:rPr>
        <w:t>очно</w:t>
      </w:r>
      <w:proofErr w:type="spellEnd"/>
      <w:r w:rsidRPr="00550AB2">
        <w:rPr>
          <w:rFonts w:eastAsia="Times New Roman" w:cs="Times New Roman"/>
          <w:lang w:eastAsia="ru-RU"/>
        </w:rPr>
        <w:t xml:space="preserve">  продемонстрировать свое профессиональное мастерство на уровне края.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>Второй раз  в рамках муниципального этапа конкурса «Учитель года»  прошел конкурс «</w:t>
      </w:r>
      <w:proofErr w:type="spellStart"/>
      <w:r w:rsidRPr="00550AB2">
        <w:rPr>
          <w:rFonts w:eastAsia="Times New Roman" w:cs="Times New Roman"/>
          <w:lang w:eastAsia="ru-RU"/>
        </w:rPr>
        <w:t>Педдебют</w:t>
      </w:r>
      <w:proofErr w:type="spellEnd"/>
      <w:r w:rsidRPr="00550AB2">
        <w:rPr>
          <w:rFonts w:eastAsia="Times New Roman" w:cs="Times New Roman"/>
          <w:lang w:eastAsia="ru-RU"/>
        </w:rPr>
        <w:t xml:space="preserve">», в котором приняли участие  5 молодых педагогов района со стажем до 3-ех лет. Победителем его стал учитель начальных классов МБОУ «Новороссийская  СОШ» </w:t>
      </w:r>
      <w:proofErr w:type="spellStart"/>
      <w:r w:rsidRPr="00550AB2">
        <w:rPr>
          <w:rFonts w:eastAsia="Times New Roman" w:cs="Times New Roman"/>
          <w:lang w:eastAsia="ru-RU"/>
        </w:rPr>
        <w:t>Баркалова</w:t>
      </w:r>
      <w:proofErr w:type="spellEnd"/>
      <w:r w:rsidRPr="00550AB2">
        <w:rPr>
          <w:rFonts w:eastAsia="Times New Roman" w:cs="Times New Roman"/>
          <w:lang w:eastAsia="ru-RU"/>
        </w:rPr>
        <w:t xml:space="preserve"> Валерия Александровна, которая представляет </w:t>
      </w:r>
      <w:proofErr w:type="spellStart"/>
      <w:r w:rsidRPr="00550AB2">
        <w:rPr>
          <w:rFonts w:eastAsia="Times New Roman" w:cs="Times New Roman"/>
          <w:lang w:eastAsia="ru-RU"/>
        </w:rPr>
        <w:t>Рубцовский</w:t>
      </w:r>
      <w:proofErr w:type="spellEnd"/>
      <w:r w:rsidRPr="00550AB2">
        <w:rPr>
          <w:rFonts w:eastAsia="Times New Roman" w:cs="Times New Roman"/>
          <w:lang w:eastAsia="ru-RU"/>
        </w:rPr>
        <w:t xml:space="preserve"> район в заочном этапе краевого этапа конкурса «</w:t>
      </w:r>
      <w:proofErr w:type="spellStart"/>
      <w:r w:rsidRPr="00550AB2">
        <w:rPr>
          <w:rFonts w:eastAsia="Times New Roman" w:cs="Times New Roman"/>
          <w:lang w:eastAsia="ru-RU"/>
        </w:rPr>
        <w:t>Педдебют</w:t>
      </w:r>
      <w:proofErr w:type="spellEnd"/>
      <w:r w:rsidRPr="00550AB2">
        <w:rPr>
          <w:rFonts w:eastAsia="Times New Roman" w:cs="Times New Roman"/>
          <w:lang w:eastAsia="ru-RU"/>
        </w:rPr>
        <w:t>».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proofErr w:type="gramStart"/>
      <w:r w:rsidRPr="00550AB2">
        <w:rPr>
          <w:rFonts w:eastAsia="Times New Roman" w:cs="Times New Roman"/>
          <w:lang w:eastAsia="ru-RU"/>
        </w:rPr>
        <w:t>Новороссийская</w:t>
      </w:r>
      <w:proofErr w:type="gramEnd"/>
      <w:r w:rsidRPr="00550AB2">
        <w:rPr>
          <w:rFonts w:eastAsia="Times New Roman" w:cs="Times New Roman"/>
          <w:lang w:eastAsia="ru-RU"/>
        </w:rPr>
        <w:t xml:space="preserve"> СОШ с 2015 года является региональной  инновационной площадкой. Она единственная в крае реализует проект «Школа как ресурсный центр по реализации </w:t>
      </w:r>
      <w:proofErr w:type="spellStart"/>
      <w:r w:rsidRPr="00550AB2">
        <w:rPr>
          <w:rFonts w:eastAsia="Times New Roman" w:cs="Times New Roman"/>
          <w:lang w:eastAsia="ru-RU"/>
        </w:rPr>
        <w:t>агротехнологического</w:t>
      </w:r>
      <w:proofErr w:type="spellEnd"/>
      <w:r w:rsidRPr="00550AB2">
        <w:rPr>
          <w:rFonts w:eastAsia="Times New Roman" w:cs="Times New Roman"/>
          <w:lang w:eastAsia="ru-RU"/>
        </w:rPr>
        <w:t xml:space="preserve"> профиля в условиях школьного образовательного округа». Проект рассчитан на 3 года. В прошлом  году пройден подготовительный этап: организация дистанционного обучения, сетевого взаимодействия, разработка нормативно-правовой базы. 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Сейчас школа приступила к реализации проекта. В </w:t>
      </w:r>
      <w:proofErr w:type="gramStart"/>
      <w:r w:rsidRPr="00550AB2">
        <w:rPr>
          <w:rFonts w:eastAsia="Times New Roman" w:cs="Times New Roman"/>
          <w:lang w:eastAsia="ru-RU"/>
        </w:rPr>
        <w:t>дистанционный</w:t>
      </w:r>
      <w:proofErr w:type="gramEnd"/>
      <w:r w:rsidRPr="00550AB2">
        <w:rPr>
          <w:rFonts w:eastAsia="Times New Roman" w:cs="Times New Roman"/>
          <w:lang w:eastAsia="ru-RU"/>
        </w:rPr>
        <w:t xml:space="preserve"> </w:t>
      </w:r>
      <w:proofErr w:type="spellStart"/>
      <w:r w:rsidRPr="00550AB2">
        <w:rPr>
          <w:rFonts w:eastAsia="Times New Roman" w:cs="Times New Roman"/>
          <w:lang w:eastAsia="ru-RU"/>
        </w:rPr>
        <w:t>автокласс</w:t>
      </w:r>
      <w:proofErr w:type="spellEnd"/>
      <w:r w:rsidRPr="00550AB2">
        <w:rPr>
          <w:rFonts w:eastAsia="Times New Roman" w:cs="Times New Roman"/>
          <w:lang w:eastAsia="ru-RU"/>
        </w:rPr>
        <w:t xml:space="preserve"> зачислено и проходят обучение  13 учащихся из Самарской, </w:t>
      </w:r>
      <w:proofErr w:type="spellStart"/>
      <w:r w:rsidRPr="00550AB2">
        <w:rPr>
          <w:rFonts w:eastAsia="Times New Roman" w:cs="Times New Roman"/>
          <w:lang w:eastAsia="ru-RU"/>
        </w:rPr>
        <w:t>Половинкинской</w:t>
      </w:r>
      <w:proofErr w:type="spellEnd"/>
      <w:r w:rsidRPr="00550AB2">
        <w:rPr>
          <w:rFonts w:eastAsia="Times New Roman" w:cs="Times New Roman"/>
          <w:lang w:eastAsia="ru-RU"/>
        </w:rPr>
        <w:t xml:space="preserve">, </w:t>
      </w:r>
      <w:proofErr w:type="spellStart"/>
      <w:r w:rsidRPr="00550AB2">
        <w:rPr>
          <w:rFonts w:eastAsia="Times New Roman" w:cs="Times New Roman"/>
          <w:lang w:eastAsia="ru-RU"/>
        </w:rPr>
        <w:t>Бобковской</w:t>
      </w:r>
      <w:proofErr w:type="spellEnd"/>
      <w:r w:rsidRPr="00550AB2">
        <w:rPr>
          <w:rFonts w:eastAsia="Times New Roman" w:cs="Times New Roman"/>
          <w:lang w:eastAsia="ru-RU"/>
        </w:rPr>
        <w:t xml:space="preserve">, Саратовской, </w:t>
      </w:r>
      <w:proofErr w:type="spellStart"/>
      <w:r w:rsidRPr="00550AB2">
        <w:rPr>
          <w:rFonts w:eastAsia="Times New Roman" w:cs="Times New Roman"/>
          <w:lang w:eastAsia="ru-RU"/>
        </w:rPr>
        <w:t>Зеленодубравинской</w:t>
      </w:r>
      <w:proofErr w:type="spellEnd"/>
      <w:r w:rsidRPr="00550AB2">
        <w:rPr>
          <w:rFonts w:eastAsia="Times New Roman" w:cs="Times New Roman"/>
          <w:lang w:eastAsia="ru-RU"/>
        </w:rPr>
        <w:t>, Новороссийской средних школ. Теоретическое обучение ведется дистанционно, а лабораторно-практические занятия  проводятся на базе школы.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 В 2017 году Новороссийская школа провела первую стажёрскую практику для директоров и заместителей директоров ОУ района с целью распространения инновационного опыта на другие  ОУ района.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color w:val="FF0000"/>
          <w:lang w:eastAsia="ru-RU"/>
        </w:rPr>
        <w:t xml:space="preserve"> </w:t>
      </w:r>
      <w:r w:rsidRPr="00550AB2">
        <w:rPr>
          <w:rFonts w:eastAsia="Times New Roman" w:cs="Times New Roman"/>
          <w:lang w:eastAsia="ru-RU"/>
        </w:rPr>
        <w:t>39 (в прошлом году- 19) педагогов района в течение календарного года приняли участие в конкурсах профессионального мастерства (на уровне округа, района, края, России).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Педагоги нашего района  пока не обладают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требованиям сегодняшнего времени, что демонстрируют очень низкие результаты у педагогов  района по итогам  регионального конкурса «ИКТО-2017». В 2017 году в  конкурсе участвовали  лишь 9  педагогов из  6 ОУ и только 2-ое преодолели необходимый порог баллов для получения свидетельства об участии в конкурсе. За все годы существования данного конкурса лишь однажды педагог из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 (Клюева Ю.В.) становилась призером конкурса.</w:t>
      </w:r>
    </w:p>
    <w:p w:rsidR="0028065F" w:rsidRPr="00550AB2" w:rsidRDefault="0028065F" w:rsidP="00550AB2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550AB2">
        <w:rPr>
          <w:rFonts w:eastAsia="Times New Roman" w:cs="Times New Roman"/>
          <w:lang w:eastAsia="ru-RU"/>
        </w:rPr>
        <w:t xml:space="preserve">К сожалению, учителя района с большим нежеланием принимают участие в данном  конкурсе, с каждым годом количество участников этого конкурса лишь снижается. Педагоги  </w:t>
      </w:r>
      <w:r w:rsidRPr="00550AB2">
        <w:rPr>
          <w:rFonts w:eastAsia="Times New Roman" w:cs="Times New Roman"/>
          <w:lang w:eastAsia="ru-RU"/>
        </w:rPr>
        <w:lastRenderedPageBreak/>
        <w:t>аргументируют это усложняющимися с каждым годом  критериями конкурсного отбора. На наш взгляд это связано с отсутствием организационной и мотивирующей работы с педагогами со стороны заместителей директоров по УВР в ОУ.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Конкурсы мастер-классов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 марте 2017 года 14 педагогов района стали участниками межрайонного методического конкурса «Мой мастер-класс»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с. Поспелиха.  Конкурс способствовал выявлению и распространению инновационного управленческого и педагогического опыта по обеспечению современного качества образования в условиях модернизации образования. Все наши  педагоги принимали участие в разных секциях, где из 14 педагогов  7 стали победителями и призерами, что говорит о высоком уровне  профессиональных компетенций наших учителей.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550AB2">
        <w:rPr>
          <w:rFonts w:ascii="Times New Roman" w:hAnsi="Times New Roman" w:cs="Times New Roman"/>
          <w:sz w:val="24"/>
          <w:szCs w:val="24"/>
        </w:rPr>
        <w:t>создания условий для полноценного мастерства педагогов   на основе организации инновационного пространства профессионального общения по обмену опытом работы, трансляции опыта лучших учителей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на базе МБОУ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СОШ» </w:t>
      </w:r>
      <w:r w:rsidRPr="00550AB2">
        <w:rPr>
          <w:rFonts w:ascii="Times New Roman" w:eastAsia="Times New Roman" w:hAnsi="Times New Roman" w:cs="Times New Roman"/>
          <w:bCs/>
          <w:sz w:val="24"/>
          <w:szCs w:val="24"/>
        </w:rPr>
        <w:t xml:space="preserve">3 ноября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2017 года  состоялся   муниципальный конкурс мастер-классов педагогов «Знаем, умеем, научим».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Конкурс проводился в соответствии с планом работы ИМК комитета по образованию и Положением о муниципальном конкурсе, утверждённым приказом  № 287  от 12.10.2017 г.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 конкурсе приняли участие 19 педагогов из 7 образовательных учреждений района: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 (3),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районная СОШ №1» (4),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 (5), МБОУ «Куйбышевская СОШ» (1), МБОУ «Новониколаевская СОШ» (4), МБОУ «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СОШ» (1), МБОУ «Самарская СОШ»  (1).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Данный конкурс вызвал неподдельный интерес у педагогов района, так как технология проведения мастер-классов остается для большинства из них пока неосвоенной. К сожалению, педагоги не всех ОУ приняли участие в конкурсе, но все смогли стать активными участниками разнообразных фокус – групп и на практике  применили  интересные формы и методы работы, которые могут в будущем  пополнить и их педагогический арсенал.</w:t>
      </w:r>
    </w:p>
    <w:p w:rsidR="0028065F" w:rsidRPr="00550AB2" w:rsidRDefault="0028065F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Лучшие мастер-классы победителей были  выставлены на сайте комитета по образованию в разделе районных конкурсов.</w:t>
      </w:r>
    </w:p>
    <w:p w:rsidR="00A67AF1" w:rsidRPr="00550AB2" w:rsidRDefault="00A67AF1" w:rsidP="00A67AF1">
      <w:pPr>
        <w:pStyle w:val="Standard"/>
        <w:spacing w:line="360" w:lineRule="auto"/>
        <w:jc w:val="both"/>
        <w:rPr>
          <w:rFonts w:eastAsia="Times New Roman" w:cs="Times New Roman"/>
          <w:b/>
          <w:lang w:eastAsia="ru-RU"/>
        </w:rPr>
      </w:pPr>
      <w:r w:rsidRPr="00550AB2">
        <w:rPr>
          <w:rFonts w:eastAsia="Times New Roman" w:cs="Times New Roman"/>
          <w:b/>
          <w:lang w:eastAsia="ru-RU"/>
        </w:rPr>
        <w:t>4.2. Работа с одаренными детьми</w:t>
      </w:r>
    </w:p>
    <w:p w:rsidR="00A67AF1" w:rsidRPr="00550AB2" w:rsidRDefault="00A67AF1" w:rsidP="00A67A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В районе ведется работа по выявлению, поддержке, развитию и социализации одаренных детей. </w:t>
      </w:r>
      <w:r w:rsidRPr="00550AB2">
        <w:rPr>
          <w:rFonts w:ascii="Times New Roman" w:hAnsi="Times New Roman" w:cs="Times New Roman"/>
          <w:sz w:val="24"/>
          <w:szCs w:val="24"/>
        </w:rPr>
        <w:t>По данным заместителей директоров по УВР в школах района 192 учащихся имеют повышенный интерес и способности к отдельным предметам,  52 педагога имеют победителей очных олимпиад, конференций, предметных конкурсов на уровне района и края,  50 педагогов имеют победителей дистанционных олимпиад, конференций, предметных конкурсов на уровне района,  края.</w:t>
      </w:r>
    </w:p>
    <w:p w:rsidR="00C91F4A" w:rsidRPr="00550AB2" w:rsidRDefault="00C91F4A" w:rsidP="00550AB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b/>
          <w:color w:val="auto"/>
          <w:sz w:val="24"/>
          <w:szCs w:val="24"/>
        </w:rPr>
        <w:t>Муниципальный этап  районной научно-практической конференции школьников «Интеллектуал-2017».</w:t>
      </w:r>
    </w:p>
    <w:p w:rsidR="00C91F4A" w:rsidRPr="00550AB2" w:rsidRDefault="00C91F4A" w:rsidP="00550AB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t>27.03.2017г. на базе МБОУ «</w:t>
      </w:r>
      <w:proofErr w:type="spellStart"/>
      <w:r w:rsidRPr="00550AB2">
        <w:rPr>
          <w:rFonts w:ascii="Times New Roman" w:hAnsi="Times New Roman" w:cs="Times New Roman"/>
          <w:color w:val="auto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color w:val="auto"/>
          <w:sz w:val="24"/>
          <w:szCs w:val="24"/>
        </w:rPr>
        <w:t xml:space="preserve"> СОШ» прошел традиционный муниципальный этап  районной научно-практической конференции школьников «Интеллектуал-2017».</w:t>
      </w:r>
    </w:p>
    <w:p w:rsidR="00C91F4A" w:rsidRPr="00550AB2" w:rsidRDefault="00C91F4A" w:rsidP="00550AB2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AB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Основная цель конференции - выявление и поддержка одаренных учащихся в районе, развитие их интеллектуальных, творческих способностей, поддержка научно-исследовательской деятельности школьников, повышение социального статуса знаний.  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Всего на рассмотрение жюри было представлено 64  исследовательских работы, авторами которых являются  школьники  из  15 образовательных учреждениях района. В муниципальном этапе конференции приняли участие школьники из всех средних школ и только из одной основной школы (МБОУ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Большешелковниковская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ООШ»).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Членами жюри было определено 39 призовых мест. Наибольшее количество призовых мест у школьников МБОУ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СОШ»- 14, у учащихся МБОУ «Новониколаевская СОШ» - 5 призовых мест, МБОУ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Безрукавская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СОШ»- 4. По 3 </w:t>
      </w:r>
      <w:proofErr w:type="gramStart"/>
      <w:r w:rsidRPr="00550AB2">
        <w:rPr>
          <w:rFonts w:ascii="Times New Roman" w:eastAsia="Times New Roman" w:hAnsi="Times New Roman" w:cs="Times New Roman"/>
          <w:sz w:val="24"/>
          <w:szCs w:val="24"/>
        </w:rPr>
        <w:t>призовых</w:t>
      </w:r>
      <w:proofErr w:type="gram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места у МБОУ «</w:t>
      </w:r>
      <w:proofErr w:type="spellStart"/>
      <w:r w:rsidRPr="00550AB2">
        <w:rPr>
          <w:rFonts w:ascii="Times New Roman" w:eastAsia="Times New Roman" w:hAnsi="Times New Roman" w:cs="Times New Roman"/>
          <w:sz w:val="24"/>
          <w:szCs w:val="24"/>
        </w:rPr>
        <w:t>Зеленодубравинская</w:t>
      </w:r>
      <w:proofErr w:type="spellEnd"/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СОШ», МБОУ «Куйбышевская СОШ», МБОУ «Новоалександровская СОШ». 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Жюри конференции,  отметив творческую индивидуальность работ победителей, выявило и отдельные недостатки в исследовательских работах школьников района: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- темы исследовательских работ не всегда актуальны, в них нет новизны и нестандартного подхода к рассмотрению заявленных проблем;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-много заимствований из аналогичных работ из сети Интернет;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-уровень работ не всегда соответствует возрасту учеников;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-широко сформулированные темы не дают возможности  качественно выполнить исследование;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- методы исследования не всегда соответствуют заявленным целям;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-нет четко очерченных рамок самостоятельного исследования проблемы школьником;</w:t>
      </w:r>
    </w:p>
    <w:p w:rsidR="00C91F4A" w:rsidRPr="00550AB2" w:rsidRDefault="00C91F4A" w:rsidP="00550AB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>-чтение работ  школьниками при защите и неумение четко ответить на вопросы по содержанию работы.</w:t>
      </w:r>
    </w:p>
    <w:p w:rsidR="00C91F4A" w:rsidRPr="00550AB2" w:rsidRDefault="00C91F4A" w:rsidP="00550A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sz w:val="24"/>
          <w:szCs w:val="24"/>
        </w:rPr>
        <w:t xml:space="preserve">      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РМО </w:t>
      </w:r>
      <w:r w:rsidRPr="00550AB2">
        <w:rPr>
          <w:rFonts w:ascii="Times New Roman" w:hAnsi="Times New Roman" w:cs="Times New Roman"/>
          <w:sz w:val="24"/>
          <w:szCs w:val="24"/>
        </w:rPr>
        <w:t xml:space="preserve"> даны рекомендации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>проанализировать исследовательские работы школьников</w:t>
      </w:r>
      <w:r w:rsidRPr="00550AB2">
        <w:rPr>
          <w:rFonts w:ascii="Times New Roman" w:hAnsi="Times New Roman" w:cs="Times New Roman"/>
          <w:sz w:val="24"/>
          <w:szCs w:val="24"/>
        </w:rPr>
        <w:t xml:space="preserve">, представленные на конференцию и </w:t>
      </w:r>
      <w:r w:rsidRPr="00550AB2">
        <w:rPr>
          <w:rFonts w:ascii="Times New Roman" w:eastAsia="Times New Roman" w:hAnsi="Times New Roman" w:cs="Times New Roman"/>
          <w:sz w:val="24"/>
          <w:szCs w:val="24"/>
        </w:rPr>
        <w:t xml:space="preserve"> обсудить с педагогами основные ошибки при работе над исследовательской работой  и пути их исправления.</w:t>
      </w:r>
    </w:p>
    <w:p w:rsidR="00C91F4A" w:rsidRPr="00550AB2" w:rsidRDefault="00C91F4A" w:rsidP="00550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Об итогах предметных олимпиад</w:t>
      </w:r>
    </w:p>
    <w:p w:rsidR="00C91F4A" w:rsidRPr="00550AB2" w:rsidRDefault="00C91F4A" w:rsidP="00550A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B2">
        <w:rPr>
          <w:rFonts w:ascii="Times New Roman" w:hAnsi="Times New Roman" w:cs="Times New Roman"/>
          <w:sz w:val="24"/>
          <w:szCs w:val="24"/>
        </w:rPr>
        <w:t>13.11.2017 - 07.12.2017г. на базе комитета по образованию проходил муниципальный этап всероссийской олимпиады школьников по общеобразовательным предметам: русский язык, литература, математика, физика, химия, история, география, экология, биология, обществознание, немецкий язык, английский язык, ОБЖ, МХК.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 Олимпиада проводились по заданиям, предоставленным региональным оргкомитетом,  согласно Положению о муниципальном этапе олимпиады и в соответствии с требованиями порядка проведения всероссийской олимпиады.</w:t>
      </w:r>
    </w:p>
    <w:p w:rsidR="00C91F4A" w:rsidRPr="00550AB2" w:rsidRDefault="00C91F4A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Участниками олимпиады стали 102 школьника 7-11 классов из 17 ОУ района.</w:t>
      </w:r>
    </w:p>
    <w:p w:rsidR="00C91F4A" w:rsidRPr="00550AB2" w:rsidRDefault="00C91F4A" w:rsidP="00550A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Второй год подряд не поступает  заявок на участие в муниципальном этапе олимпиады от 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Колосовской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ООШ и  Пушкинской ООШ.</w:t>
      </w:r>
    </w:p>
    <w:p w:rsidR="00C91F4A" w:rsidRPr="00550AB2" w:rsidRDefault="00C91F4A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Членами жюри было проверено 102 олимпиадных работы и определено 28  призовых мест, что составляет 27% от общего числа выполненных работ. Несмотря на это количество победителей (набравших более половины максимально возможного количества баллов) лишь 4 человека (физика, обществознание, литература и немецкий язык), а призерами школьники признавались с минимально возможным количеством баллов, что говорит о невысоком качестве работ призеров.</w:t>
      </w:r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Наибольшее количество школьников приняли участие в олимпиаде по следующим предметам: обществознание (25 чел.), ОБЖ (14), немецкий язык (13 чел.),  биология (11 чел.), русский язык (11 чел.), математика (9 чел.).</w:t>
      </w:r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 xml:space="preserve">Наименьшее количество участников было по предметам:  химия (3 чел.), литература (2 чел.), физика (2 чел.), английский язык (1 чел.), МХК (1 чел.), экология (1 чел.). </w:t>
      </w:r>
      <w:proofErr w:type="gramEnd"/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lastRenderedPageBreak/>
        <w:t>Последние годы ОУ не подают заявки на  участие в олимпиаде по праву, информатике и экономике.</w:t>
      </w:r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AB2">
        <w:rPr>
          <w:rFonts w:ascii="Times New Roman" w:hAnsi="Times New Roman" w:cs="Times New Roman"/>
          <w:sz w:val="24"/>
          <w:szCs w:val="24"/>
        </w:rPr>
        <w:t>Низкий уровень компетентности учащиеся показали по большинству предметов: по математике,  географии, биологии, химии, немецкому языку (9-11 классы), английскому языку, МХК, истории, экологии.</w:t>
      </w:r>
      <w:proofErr w:type="gramEnd"/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Таким образом, можно сделать вывод, что в ОУ района отсутствует целенаправленная работа педагогов по подготовке обучающихся к участию в муниципальном этапе олимпиады, что приводит к низкой результативности и неконкурентоспособности наших победителей и призеров на региональном этапе олимпиады.</w:t>
      </w:r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Стабильно хорошие результаты последние годы показывают школьники отдельных школ района  по таким предметам как немецкий язык (Самарская СОШ, Вишневская ООШ), обществознание (Новониколаевская СОШ), литература (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C91F4A" w:rsidRPr="00550AB2" w:rsidRDefault="00C91F4A" w:rsidP="00550AB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Наибольшее количество призовых мест получили школьники из Новониколаевской школы (12 призовых мест), Самарской СОШ (4),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 (4) , меньше призовых ме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ст в ср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авнении с прошлыми годами  стало у школьников из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Зеленодубравинской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СОШ (1), Новороссийской СОШ (1). </w:t>
      </w:r>
    </w:p>
    <w:p w:rsidR="00C91F4A" w:rsidRPr="00550AB2" w:rsidRDefault="00C91F4A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 Руководителям районных МО учителей – предметников даны рекомендации:</w:t>
      </w:r>
    </w:p>
    <w:p w:rsidR="00C91F4A" w:rsidRPr="00550AB2" w:rsidRDefault="00C91F4A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-проанализировать итоги  олимпиады,  разработать методические рекомендации по подготовке к предметным олимпиадам,  утвердить план мероприятий, направленных на организацию работы с учащимися, имеющими особые способности;</w:t>
      </w:r>
    </w:p>
    <w:p w:rsidR="00C91F4A" w:rsidRPr="00550AB2" w:rsidRDefault="00C91F4A" w:rsidP="00550AB2">
      <w:pPr>
        <w:shd w:val="clear" w:color="auto" w:fill="FFFFFF"/>
        <w:tabs>
          <w:tab w:val="left" w:pos="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 принять необходимые меры по развитию и совершенствованию форм и методов работы с мотивированными  детьми в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и последующих учебных годах.</w:t>
      </w:r>
    </w:p>
    <w:p w:rsidR="00C91F4A" w:rsidRPr="00550AB2" w:rsidRDefault="00C91F4A" w:rsidP="00550AB2">
      <w:pPr>
        <w:widowControl w:val="0"/>
        <w:shd w:val="clear" w:color="auto" w:fill="FFFFFF"/>
        <w:tabs>
          <w:tab w:val="left" w:pos="965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Руководителям образовательных учреждений рекомендовано взять под особый контроль:</w:t>
      </w:r>
    </w:p>
    <w:p w:rsidR="00C91F4A" w:rsidRPr="00550AB2" w:rsidRDefault="00C91F4A" w:rsidP="00550AB2">
      <w:pPr>
        <w:shd w:val="clear" w:color="auto" w:fill="FFFFFF"/>
        <w:tabs>
          <w:tab w:val="left" w:pos="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 целенаправленную работу педагогов ОУ по подготовке школьников с повышенной мотивацией к школьному и муниципальному этапам всероссийской олимпиады;</w:t>
      </w:r>
    </w:p>
    <w:p w:rsidR="00C91F4A" w:rsidRPr="00550AB2" w:rsidRDefault="00C91F4A" w:rsidP="00550AB2">
      <w:pPr>
        <w:shd w:val="clear" w:color="auto" w:fill="FFFFFF"/>
        <w:tabs>
          <w:tab w:val="left" w:pos="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- проанализировать и обсудить итоги результатов олимпиад на ШМО, совещаниях при директоре;</w:t>
      </w:r>
    </w:p>
    <w:p w:rsidR="00C91F4A" w:rsidRPr="00550AB2" w:rsidRDefault="00C91F4A" w:rsidP="00550AB2">
      <w:pPr>
        <w:shd w:val="clear" w:color="auto" w:fill="FFFFFF"/>
        <w:tabs>
          <w:tab w:val="left" w:pos="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 xml:space="preserve">-усилить </w:t>
      </w:r>
      <w:proofErr w:type="spellStart"/>
      <w:r w:rsidRPr="00550AB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550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A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0AB2">
        <w:rPr>
          <w:rFonts w:ascii="Times New Roman" w:hAnsi="Times New Roman" w:cs="Times New Roman"/>
          <w:sz w:val="24"/>
          <w:szCs w:val="24"/>
        </w:rPr>
        <w:t xml:space="preserve"> работой школьных факультативов, предметных кружков, работой педагогов со способными школьниками.</w:t>
      </w:r>
    </w:p>
    <w:p w:rsidR="00B238F3" w:rsidRPr="00550AB2" w:rsidRDefault="00274DE9" w:rsidP="00A67AF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b/>
          <w:sz w:val="24"/>
          <w:szCs w:val="24"/>
        </w:rPr>
        <w:t>5</w:t>
      </w:r>
      <w:r w:rsidR="00B238F3" w:rsidRPr="00550AB2">
        <w:rPr>
          <w:rFonts w:ascii="Times New Roman" w:hAnsi="Times New Roman" w:cs="Times New Roman"/>
          <w:b/>
          <w:sz w:val="24"/>
          <w:szCs w:val="24"/>
        </w:rPr>
        <w:t>. Сопровождение ГИА</w:t>
      </w:r>
    </w:p>
    <w:p w:rsidR="00B01ECA" w:rsidRPr="00550AB2" w:rsidRDefault="00B238F3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В целях обеспечения качественной подготовки обучающихся к государственной  итоговой аттестации в форме ЕГЭ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 и ОГЭ</w:t>
      </w:r>
      <w:r w:rsidR="003D66B9" w:rsidRPr="00550AB2">
        <w:rPr>
          <w:rFonts w:ascii="Times New Roman" w:hAnsi="Times New Roman" w:cs="Times New Roman"/>
          <w:sz w:val="24"/>
          <w:szCs w:val="24"/>
        </w:rPr>
        <w:t xml:space="preserve"> методистами ИМК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 </w:t>
      </w:r>
      <w:r w:rsidRPr="00550AB2">
        <w:rPr>
          <w:rFonts w:ascii="Times New Roman" w:hAnsi="Times New Roman" w:cs="Times New Roman"/>
          <w:sz w:val="24"/>
          <w:szCs w:val="24"/>
        </w:rPr>
        <w:t xml:space="preserve"> проводятся теоретические семинары, 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методические объединения, </w:t>
      </w:r>
      <w:r w:rsidRPr="00550AB2">
        <w:rPr>
          <w:rFonts w:ascii="Times New Roman" w:hAnsi="Times New Roman" w:cs="Times New Roman"/>
          <w:sz w:val="24"/>
          <w:szCs w:val="24"/>
        </w:rPr>
        <w:t xml:space="preserve">включающие 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550AB2">
        <w:rPr>
          <w:rFonts w:ascii="Times New Roman" w:hAnsi="Times New Roman" w:cs="Times New Roman"/>
          <w:sz w:val="24"/>
          <w:szCs w:val="24"/>
        </w:rPr>
        <w:t>анализ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а </w:t>
      </w:r>
      <w:r w:rsidRPr="00550AB2">
        <w:rPr>
          <w:rFonts w:ascii="Times New Roman" w:hAnsi="Times New Roman" w:cs="Times New Roman"/>
          <w:sz w:val="24"/>
          <w:szCs w:val="24"/>
        </w:rPr>
        <w:t xml:space="preserve"> проведенных диагностик, поиск разнообразных приёмов и способов решения нестандартных задач. В течение года на базе комитета по образованию пр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оводились методические объединения с рассмотрением вопросов </w:t>
      </w:r>
      <w:r w:rsidRPr="00550AB2">
        <w:rPr>
          <w:rFonts w:ascii="Times New Roman" w:hAnsi="Times New Roman" w:cs="Times New Roman"/>
          <w:sz w:val="24"/>
          <w:szCs w:val="24"/>
        </w:rPr>
        <w:t xml:space="preserve"> «Решение 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олимпиадных задач по предмету», «Подготовка к ЕГЭ и ОГЭ по предмету» </w:t>
      </w:r>
      <w:r w:rsidRPr="00550AB2">
        <w:rPr>
          <w:rFonts w:ascii="Times New Roman" w:hAnsi="Times New Roman" w:cs="Times New Roman"/>
          <w:sz w:val="24"/>
          <w:szCs w:val="24"/>
        </w:rPr>
        <w:t>«Дифференцированный подход при подготовке учащихся 9-х, 11-х классов к государственной итоговой аттест</w:t>
      </w:r>
      <w:r w:rsidR="00814742" w:rsidRPr="00550AB2">
        <w:rPr>
          <w:rFonts w:ascii="Times New Roman" w:hAnsi="Times New Roman" w:cs="Times New Roman"/>
          <w:sz w:val="24"/>
          <w:szCs w:val="24"/>
        </w:rPr>
        <w:t>ации по предмету»</w:t>
      </w:r>
      <w:r w:rsidRPr="00550AB2">
        <w:rPr>
          <w:rFonts w:ascii="Times New Roman" w:hAnsi="Times New Roman" w:cs="Times New Roman"/>
          <w:sz w:val="24"/>
          <w:szCs w:val="24"/>
        </w:rPr>
        <w:t>, «Технология подготовк</w:t>
      </w:r>
      <w:r w:rsidR="00104D7C" w:rsidRPr="00550AB2">
        <w:rPr>
          <w:rFonts w:ascii="Times New Roman" w:hAnsi="Times New Roman" w:cs="Times New Roman"/>
          <w:sz w:val="24"/>
          <w:szCs w:val="24"/>
        </w:rPr>
        <w:t>и учащихся к ЕГЭ и ОГЭ</w:t>
      </w:r>
      <w:r w:rsidR="00814742" w:rsidRPr="00550AB2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550AB2">
        <w:rPr>
          <w:rFonts w:ascii="Times New Roman" w:hAnsi="Times New Roman" w:cs="Times New Roman"/>
          <w:sz w:val="24"/>
          <w:szCs w:val="24"/>
        </w:rPr>
        <w:t>».</w:t>
      </w:r>
    </w:p>
    <w:p w:rsidR="00814742" w:rsidRPr="00550AB2" w:rsidRDefault="00814742" w:rsidP="00550A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Новой формой в подго</w:t>
      </w:r>
      <w:r w:rsidR="00104D7C" w:rsidRPr="00550AB2">
        <w:rPr>
          <w:rFonts w:ascii="Times New Roman" w:hAnsi="Times New Roman" w:cs="Times New Roman"/>
          <w:sz w:val="24"/>
          <w:szCs w:val="24"/>
        </w:rPr>
        <w:t>товке к ГИА</w:t>
      </w:r>
      <w:r w:rsidRPr="00550AB2">
        <w:rPr>
          <w:rFonts w:ascii="Times New Roman" w:hAnsi="Times New Roman" w:cs="Times New Roman"/>
          <w:sz w:val="24"/>
          <w:szCs w:val="24"/>
        </w:rPr>
        <w:t xml:space="preserve"> является участие педагогов</w:t>
      </w:r>
      <w:r w:rsidR="00274DE9" w:rsidRPr="00550AB2">
        <w:rPr>
          <w:rFonts w:ascii="Times New Roman" w:hAnsi="Times New Roman" w:cs="Times New Roman"/>
          <w:sz w:val="24"/>
          <w:szCs w:val="24"/>
        </w:rPr>
        <w:t xml:space="preserve">  в </w:t>
      </w:r>
      <w:proofErr w:type="spellStart"/>
      <w:r w:rsidR="00274DE9" w:rsidRPr="00550AB2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274DE9" w:rsidRPr="00550AB2">
        <w:rPr>
          <w:rFonts w:ascii="Times New Roman" w:hAnsi="Times New Roman" w:cs="Times New Roman"/>
          <w:sz w:val="24"/>
          <w:szCs w:val="24"/>
        </w:rPr>
        <w:t>, организованных Министерством образования и науки Алтайского края</w:t>
      </w:r>
      <w:r w:rsidRPr="00550AB2">
        <w:rPr>
          <w:rFonts w:ascii="Times New Roman" w:hAnsi="Times New Roman" w:cs="Times New Roman"/>
          <w:sz w:val="24"/>
          <w:szCs w:val="24"/>
        </w:rPr>
        <w:t xml:space="preserve"> и АКИПКРО по вопросам методического и орг</w:t>
      </w:r>
      <w:r w:rsidR="00104D7C" w:rsidRPr="00550AB2">
        <w:rPr>
          <w:rFonts w:ascii="Times New Roman" w:hAnsi="Times New Roman" w:cs="Times New Roman"/>
          <w:sz w:val="24"/>
          <w:szCs w:val="24"/>
        </w:rPr>
        <w:t>анизационного сопровождения  ГИА  с последующим рассмотрением и обсуждением р</w:t>
      </w:r>
      <w:r w:rsidR="00834F99" w:rsidRPr="00550AB2">
        <w:rPr>
          <w:rFonts w:ascii="Times New Roman" w:hAnsi="Times New Roman" w:cs="Times New Roman"/>
          <w:sz w:val="24"/>
          <w:szCs w:val="24"/>
        </w:rPr>
        <w:t xml:space="preserve">ассматриваемых в рамках </w:t>
      </w:r>
      <w:proofErr w:type="spellStart"/>
      <w:r w:rsidR="00834F99" w:rsidRPr="00550AB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834F99" w:rsidRPr="00550AB2">
        <w:rPr>
          <w:rFonts w:ascii="Times New Roman" w:hAnsi="Times New Roman" w:cs="Times New Roman"/>
          <w:sz w:val="24"/>
          <w:szCs w:val="24"/>
        </w:rPr>
        <w:t xml:space="preserve"> </w:t>
      </w:r>
      <w:r w:rsidR="00104D7C" w:rsidRPr="00550AB2">
        <w:rPr>
          <w:rFonts w:ascii="Times New Roman" w:hAnsi="Times New Roman" w:cs="Times New Roman"/>
          <w:sz w:val="24"/>
          <w:szCs w:val="24"/>
        </w:rPr>
        <w:t xml:space="preserve"> вопросов на РМО.</w:t>
      </w:r>
    </w:p>
    <w:p w:rsidR="00A67AF1" w:rsidRDefault="00A67AF1" w:rsidP="00550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5741" w:rsidRPr="00550AB2" w:rsidRDefault="00637E65" w:rsidP="00550A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Приоритетными направлениями деятельности</w:t>
      </w:r>
      <w:r w:rsidR="008E57E8" w:rsidRPr="00550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ИМК в 2018</w:t>
      </w: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 </w:t>
      </w:r>
      <w:r w:rsidR="001E1F04" w:rsidRPr="00550AB2">
        <w:rPr>
          <w:rFonts w:ascii="Times New Roman" w:hAnsi="Times New Roman" w:cs="Times New Roman"/>
          <w:b/>
          <w:sz w:val="24"/>
          <w:szCs w:val="24"/>
          <w:u w:val="single"/>
        </w:rPr>
        <w:t>определить следующие</w:t>
      </w:r>
      <w:r w:rsidRPr="00550AB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F5741" w:rsidRPr="00550AB2" w:rsidRDefault="009F5741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1.</w:t>
      </w:r>
      <w:r w:rsidR="001E1F04" w:rsidRPr="00550AB2">
        <w:rPr>
          <w:rFonts w:ascii="Times New Roman" w:hAnsi="Times New Roman" w:cs="Times New Roman"/>
          <w:sz w:val="24"/>
          <w:szCs w:val="24"/>
        </w:rPr>
        <w:t xml:space="preserve">Вовлечение всех работающих в ОУ </w:t>
      </w:r>
      <w:r w:rsidR="00B61863" w:rsidRPr="00550AB2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1E1F04" w:rsidRPr="00550AB2">
        <w:rPr>
          <w:rFonts w:ascii="Times New Roman" w:hAnsi="Times New Roman" w:cs="Times New Roman"/>
          <w:sz w:val="24"/>
          <w:szCs w:val="24"/>
        </w:rPr>
        <w:t>района в прохождение профессиональной переподготов</w:t>
      </w:r>
      <w:r w:rsidR="00241BC3" w:rsidRPr="00550AB2">
        <w:rPr>
          <w:rFonts w:ascii="Times New Roman" w:hAnsi="Times New Roman" w:cs="Times New Roman"/>
          <w:sz w:val="24"/>
          <w:szCs w:val="24"/>
        </w:rPr>
        <w:t>ки, курсовой подготовки для обучения детей с ОВЗ.</w:t>
      </w:r>
    </w:p>
    <w:p w:rsidR="009F5741" w:rsidRPr="00550AB2" w:rsidRDefault="009F5741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2.</w:t>
      </w:r>
      <w:r w:rsidR="00241BC3" w:rsidRPr="00550AB2">
        <w:rPr>
          <w:rFonts w:ascii="Times New Roman" w:hAnsi="Times New Roman" w:cs="Times New Roman"/>
          <w:sz w:val="24"/>
          <w:szCs w:val="24"/>
        </w:rPr>
        <w:t>Организация и проведен</w:t>
      </w:r>
      <w:r w:rsidR="00635D78" w:rsidRPr="00550AB2">
        <w:rPr>
          <w:rFonts w:ascii="Times New Roman" w:hAnsi="Times New Roman" w:cs="Times New Roman"/>
          <w:sz w:val="24"/>
          <w:szCs w:val="24"/>
        </w:rPr>
        <w:t>ие обучающих семинаров</w:t>
      </w:r>
      <w:r w:rsidR="00241BC3" w:rsidRPr="00550AB2">
        <w:rPr>
          <w:rFonts w:ascii="Times New Roman" w:hAnsi="Times New Roman" w:cs="Times New Roman"/>
          <w:sz w:val="24"/>
          <w:szCs w:val="24"/>
        </w:rPr>
        <w:t xml:space="preserve"> по освоению использования современного оборудования и применению СДП.</w:t>
      </w:r>
    </w:p>
    <w:p w:rsidR="009F5741" w:rsidRPr="00550AB2" w:rsidRDefault="009F5741" w:rsidP="00550AB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3.</w:t>
      </w:r>
      <w:r w:rsidR="00241BC3" w:rsidRPr="00550AB2">
        <w:rPr>
          <w:rFonts w:ascii="Times New Roman" w:hAnsi="Times New Roman" w:cs="Times New Roman"/>
          <w:sz w:val="24"/>
          <w:szCs w:val="24"/>
        </w:rPr>
        <w:t xml:space="preserve">Мотивация педагогов района на участие в Конкурсах муниципального, регионального и всероссийского уровней; на представление собственного опыта </w:t>
      </w:r>
      <w:r w:rsidR="00241BC3" w:rsidRPr="00550AB2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635D78" w:rsidRPr="00550AB2">
        <w:rPr>
          <w:rFonts w:ascii="Times New Roman" w:eastAsia="Times New Roman" w:hAnsi="Times New Roman" w:cs="Times New Roman"/>
          <w:sz w:val="24"/>
          <w:szCs w:val="24"/>
        </w:rPr>
        <w:t xml:space="preserve"> на РМО,</w:t>
      </w:r>
      <w:r w:rsidR="00241BC3" w:rsidRPr="00550AB2">
        <w:rPr>
          <w:rFonts w:ascii="Times New Roman" w:eastAsia="Times New Roman" w:hAnsi="Times New Roman" w:cs="Times New Roman"/>
          <w:sz w:val="24"/>
          <w:szCs w:val="24"/>
        </w:rPr>
        <w:t xml:space="preserve"> на странице общественно-профессиональной экспертизы на сайте АКИПКРО, а также на других </w:t>
      </w:r>
      <w:proofErr w:type="spellStart"/>
      <w:r w:rsidR="00241BC3" w:rsidRPr="00550AB2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="00241BC3" w:rsidRPr="00550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4B8" w:rsidRPr="00550AB2" w:rsidRDefault="008E57E8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4</w:t>
      </w:r>
      <w:r w:rsidR="009F5741" w:rsidRPr="00550AB2">
        <w:rPr>
          <w:rFonts w:ascii="Times New Roman" w:hAnsi="Times New Roman" w:cs="Times New Roman"/>
          <w:sz w:val="24"/>
          <w:szCs w:val="24"/>
        </w:rPr>
        <w:t>.</w:t>
      </w:r>
      <w:r w:rsidR="00B61863" w:rsidRPr="00550AB2">
        <w:rPr>
          <w:rFonts w:ascii="Times New Roman" w:hAnsi="Times New Roman" w:cs="Times New Roman"/>
          <w:sz w:val="24"/>
          <w:szCs w:val="24"/>
        </w:rPr>
        <w:t xml:space="preserve">Активизация работы </w:t>
      </w:r>
      <w:r w:rsidRPr="00550AB2">
        <w:rPr>
          <w:rFonts w:ascii="Times New Roman" w:hAnsi="Times New Roman" w:cs="Times New Roman"/>
          <w:sz w:val="24"/>
          <w:szCs w:val="24"/>
        </w:rPr>
        <w:t>ШМО и РМО</w:t>
      </w:r>
      <w:r w:rsidR="00B61863" w:rsidRPr="00550AB2">
        <w:rPr>
          <w:rFonts w:ascii="Times New Roman" w:hAnsi="Times New Roman" w:cs="Times New Roman"/>
          <w:sz w:val="24"/>
          <w:szCs w:val="24"/>
        </w:rPr>
        <w:t xml:space="preserve"> в направлении повышения </w:t>
      </w:r>
      <w:r w:rsidR="00DB64B8" w:rsidRPr="00550AB2">
        <w:rPr>
          <w:rFonts w:ascii="Times New Roman" w:hAnsi="Times New Roman" w:cs="Times New Roman"/>
          <w:sz w:val="24"/>
          <w:szCs w:val="24"/>
        </w:rPr>
        <w:t>качества образования в районе.</w:t>
      </w:r>
    </w:p>
    <w:p w:rsidR="00635D78" w:rsidRPr="00550AB2" w:rsidRDefault="00635D78" w:rsidP="00550AB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>5. Совершенствовать формы работы со способными и одарёнными детьми.</w:t>
      </w:r>
    </w:p>
    <w:p w:rsidR="00241BC3" w:rsidRPr="00550AB2" w:rsidRDefault="00241BC3" w:rsidP="00550AB2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E65" w:rsidRPr="00550AB2" w:rsidRDefault="00637E65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AB2">
        <w:rPr>
          <w:rFonts w:ascii="Times New Roman" w:hAnsi="Times New Roman" w:cs="Times New Roman"/>
          <w:sz w:val="24"/>
          <w:szCs w:val="24"/>
        </w:rPr>
        <w:tab/>
      </w:r>
    </w:p>
    <w:p w:rsidR="00637E65" w:rsidRPr="00550AB2" w:rsidRDefault="00637E65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7E65" w:rsidRPr="00550AB2" w:rsidRDefault="00637E65" w:rsidP="00550A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70FC" w:rsidRPr="00550AB2" w:rsidRDefault="006970FC" w:rsidP="00550A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970FC" w:rsidRPr="00550AB2" w:rsidSect="007A7C8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in;height:3in" o:bullet="t"/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7AB526D"/>
    <w:multiLevelType w:val="multilevel"/>
    <w:tmpl w:val="CC1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173956"/>
    <w:multiLevelType w:val="hybridMultilevel"/>
    <w:tmpl w:val="F16C4310"/>
    <w:lvl w:ilvl="0" w:tplc="7AAC78C8">
      <w:start w:val="6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0416B5"/>
    <w:multiLevelType w:val="hybridMultilevel"/>
    <w:tmpl w:val="D4ECEA54"/>
    <w:lvl w:ilvl="0" w:tplc="8FD44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1314404"/>
    <w:multiLevelType w:val="hybridMultilevel"/>
    <w:tmpl w:val="1992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95D03"/>
    <w:multiLevelType w:val="hybridMultilevel"/>
    <w:tmpl w:val="ECF2BEAE"/>
    <w:lvl w:ilvl="0" w:tplc="8B48E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E857EB"/>
    <w:multiLevelType w:val="hybridMultilevel"/>
    <w:tmpl w:val="AFB66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430E0"/>
    <w:multiLevelType w:val="hybridMultilevel"/>
    <w:tmpl w:val="6C8A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D146A"/>
    <w:multiLevelType w:val="multilevel"/>
    <w:tmpl w:val="68B8FAE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8C3B4E"/>
    <w:multiLevelType w:val="hybridMultilevel"/>
    <w:tmpl w:val="95FC859A"/>
    <w:lvl w:ilvl="0" w:tplc="89BA0532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5878EF"/>
    <w:multiLevelType w:val="hybridMultilevel"/>
    <w:tmpl w:val="7A8495D2"/>
    <w:lvl w:ilvl="0" w:tplc="E40C66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47FB6"/>
    <w:multiLevelType w:val="multilevel"/>
    <w:tmpl w:val="715E84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  <w:u w:val="none"/>
      </w:rPr>
    </w:lvl>
    <w:lvl w:ilvl="1">
      <w:start w:val="18"/>
      <w:numFmt w:val="decimal"/>
      <w:lvlText w:val="%1.%2"/>
      <w:lvlJc w:val="left"/>
      <w:pPr>
        <w:ind w:left="1129" w:hanging="4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u w:val="none"/>
      </w:rPr>
    </w:lvl>
  </w:abstractNum>
  <w:abstractNum w:abstractNumId="18">
    <w:nsid w:val="457B4C0A"/>
    <w:multiLevelType w:val="hybridMultilevel"/>
    <w:tmpl w:val="D9181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E51C7"/>
    <w:multiLevelType w:val="multilevel"/>
    <w:tmpl w:val="287EDF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B0231"/>
    <w:multiLevelType w:val="hybridMultilevel"/>
    <w:tmpl w:val="7BAABCF8"/>
    <w:lvl w:ilvl="0" w:tplc="8B48E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EE4D36"/>
    <w:multiLevelType w:val="multilevel"/>
    <w:tmpl w:val="B1A8F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>
    <w:nsid w:val="52654546"/>
    <w:multiLevelType w:val="hybridMultilevel"/>
    <w:tmpl w:val="9E1E617E"/>
    <w:lvl w:ilvl="0" w:tplc="8B48E0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0652C"/>
    <w:multiLevelType w:val="hybridMultilevel"/>
    <w:tmpl w:val="4BA0BD0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B41182D"/>
    <w:multiLevelType w:val="hybridMultilevel"/>
    <w:tmpl w:val="73F87F7E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>
    <w:nsid w:val="5C294B5E"/>
    <w:multiLevelType w:val="hybridMultilevel"/>
    <w:tmpl w:val="9A78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04F97"/>
    <w:multiLevelType w:val="multilevel"/>
    <w:tmpl w:val="4CACC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4832E4"/>
    <w:multiLevelType w:val="hybridMultilevel"/>
    <w:tmpl w:val="0958DF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6D29A3"/>
    <w:multiLevelType w:val="hybridMultilevel"/>
    <w:tmpl w:val="22A42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22CCA"/>
    <w:multiLevelType w:val="hybridMultilevel"/>
    <w:tmpl w:val="78D4FA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26"/>
  </w:num>
  <w:num w:numId="16">
    <w:abstractNumId w:val="19"/>
  </w:num>
  <w:num w:numId="17">
    <w:abstractNumId w:val="21"/>
  </w:num>
  <w:num w:numId="18">
    <w:abstractNumId w:val="0"/>
  </w:num>
  <w:num w:numId="19">
    <w:abstractNumId w:val="2"/>
  </w:num>
  <w:num w:numId="20">
    <w:abstractNumId w:val="3"/>
  </w:num>
  <w:num w:numId="21">
    <w:abstractNumId w:val="5"/>
  </w:num>
  <w:num w:numId="22">
    <w:abstractNumId w:val="10"/>
  </w:num>
  <w:num w:numId="23">
    <w:abstractNumId w:val="20"/>
  </w:num>
  <w:num w:numId="24">
    <w:abstractNumId w:val="22"/>
  </w:num>
  <w:num w:numId="25">
    <w:abstractNumId w:val="6"/>
  </w:num>
  <w:num w:numId="26">
    <w:abstractNumId w:val="23"/>
  </w:num>
  <w:num w:numId="27">
    <w:abstractNumId w:val="9"/>
  </w:num>
  <w:num w:numId="28">
    <w:abstractNumId w:val="24"/>
  </w:num>
  <w:num w:numId="29">
    <w:abstractNumId w:val="17"/>
  </w:num>
  <w:num w:numId="30">
    <w:abstractNumId w:val="28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5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37E65"/>
    <w:rsid w:val="00002B69"/>
    <w:rsid w:val="00004F5F"/>
    <w:rsid w:val="000162D1"/>
    <w:rsid w:val="00021942"/>
    <w:rsid w:val="00042994"/>
    <w:rsid w:val="0007103E"/>
    <w:rsid w:val="000A07F3"/>
    <w:rsid w:val="000A1926"/>
    <w:rsid w:val="000A5A40"/>
    <w:rsid w:val="000A5ABA"/>
    <w:rsid w:val="000C6254"/>
    <w:rsid w:val="000C7335"/>
    <w:rsid w:val="000E2156"/>
    <w:rsid w:val="000E5D1C"/>
    <w:rsid w:val="00102A82"/>
    <w:rsid w:val="00104D7C"/>
    <w:rsid w:val="00154EDD"/>
    <w:rsid w:val="001553E1"/>
    <w:rsid w:val="0017333B"/>
    <w:rsid w:val="001B1504"/>
    <w:rsid w:val="001D1C45"/>
    <w:rsid w:val="001D62A8"/>
    <w:rsid w:val="001E1F04"/>
    <w:rsid w:val="0020376F"/>
    <w:rsid w:val="00210868"/>
    <w:rsid w:val="0021480D"/>
    <w:rsid w:val="00223610"/>
    <w:rsid w:val="002325D0"/>
    <w:rsid w:val="00236906"/>
    <w:rsid w:val="00236FC0"/>
    <w:rsid w:val="00241BC3"/>
    <w:rsid w:val="002432D4"/>
    <w:rsid w:val="00247D30"/>
    <w:rsid w:val="00257665"/>
    <w:rsid w:val="0025772F"/>
    <w:rsid w:val="002602A7"/>
    <w:rsid w:val="00272D44"/>
    <w:rsid w:val="00274DE9"/>
    <w:rsid w:val="0028065F"/>
    <w:rsid w:val="002C2427"/>
    <w:rsid w:val="00302A6B"/>
    <w:rsid w:val="003035AC"/>
    <w:rsid w:val="003059A9"/>
    <w:rsid w:val="003217A0"/>
    <w:rsid w:val="00322C50"/>
    <w:rsid w:val="00323AE7"/>
    <w:rsid w:val="0033352C"/>
    <w:rsid w:val="00353475"/>
    <w:rsid w:val="00362331"/>
    <w:rsid w:val="00380F1B"/>
    <w:rsid w:val="003A38CE"/>
    <w:rsid w:val="003B1FED"/>
    <w:rsid w:val="003B7071"/>
    <w:rsid w:val="003D00D2"/>
    <w:rsid w:val="003D66B9"/>
    <w:rsid w:val="003E1164"/>
    <w:rsid w:val="00421D64"/>
    <w:rsid w:val="004254F6"/>
    <w:rsid w:val="00471E12"/>
    <w:rsid w:val="004B3025"/>
    <w:rsid w:val="004F51AC"/>
    <w:rsid w:val="004F68ED"/>
    <w:rsid w:val="005038E8"/>
    <w:rsid w:val="0051056F"/>
    <w:rsid w:val="005473E3"/>
    <w:rsid w:val="00550AB2"/>
    <w:rsid w:val="00550E01"/>
    <w:rsid w:val="00560CB8"/>
    <w:rsid w:val="00581EAE"/>
    <w:rsid w:val="005901EF"/>
    <w:rsid w:val="005932C7"/>
    <w:rsid w:val="005B1C2C"/>
    <w:rsid w:val="005B46FE"/>
    <w:rsid w:val="005D59AF"/>
    <w:rsid w:val="005F7F41"/>
    <w:rsid w:val="00600682"/>
    <w:rsid w:val="0061309F"/>
    <w:rsid w:val="0062311E"/>
    <w:rsid w:val="00635D78"/>
    <w:rsid w:val="00637E65"/>
    <w:rsid w:val="006403E8"/>
    <w:rsid w:val="0065579C"/>
    <w:rsid w:val="006631EF"/>
    <w:rsid w:val="006778E9"/>
    <w:rsid w:val="006841DE"/>
    <w:rsid w:val="006845D5"/>
    <w:rsid w:val="00692776"/>
    <w:rsid w:val="0069290E"/>
    <w:rsid w:val="006970FC"/>
    <w:rsid w:val="006A6293"/>
    <w:rsid w:val="006B2B33"/>
    <w:rsid w:val="006B6568"/>
    <w:rsid w:val="006C47E8"/>
    <w:rsid w:val="006D080F"/>
    <w:rsid w:val="006E696C"/>
    <w:rsid w:val="006F2ADD"/>
    <w:rsid w:val="007067A3"/>
    <w:rsid w:val="00717C22"/>
    <w:rsid w:val="007276ED"/>
    <w:rsid w:val="0075575A"/>
    <w:rsid w:val="00760CE7"/>
    <w:rsid w:val="00782DD0"/>
    <w:rsid w:val="0078336B"/>
    <w:rsid w:val="00792612"/>
    <w:rsid w:val="00797A1D"/>
    <w:rsid w:val="007A7C8B"/>
    <w:rsid w:val="007B2685"/>
    <w:rsid w:val="007D2047"/>
    <w:rsid w:val="007E01A1"/>
    <w:rsid w:val="007E023A"/>
    <w:rsid w:val="007E1D23"/>
    <w:rsid w:val="007E374D"/>
    <w:rsid w:val="007F7097"/>
    <w:rsid w:val="00813FAB"/>
    <w:rsid w:val="00814742"/>
    <w:rsid w:val="00834E4F"/>
    <w:rsid w:val="00834F99"/>
    <w:rsid w:val="00836880"/>
    <w:rsid w:val="008546B2"/>
    <w:rsid w:val="00855727"/>
    <w:rsid w:val="00856B96"/>
    <w:rsid w:val="00857FC8"/>
    <w:rsid w:val="00890877"/>
    <w:rsid w:val="008951B2"/>
    <w:rsid w:val="008B4764"/>
    <w:rsid w:val="008B5C1B"/>
    <w:rsid w:val="008E57E8"/>
    <w:rsid w:val="008F6527"/>
    <w:rsid w:val="008F764C"/>
    <w:rsid w:val="00901005"/>
    <w:rsid w:val="00904C5C"/>
    <w:rsid w:val="00906CEC"/>
    <w:rsid w:val="00911DE3"/>
    <w:rsid w:val="00912BBD"/>
    <w:rsid w:val="00985CB5"/>
    <w:rsid w:val="00992C82"/>
    <w:rsid w:val="009968CC"/>
    <w:rsid w:val="009B3600"/>
    <w:rsid w:val="009C5089"/>
    <w:rsid w:val="009D00DB"/>
    <w:rsid w:val="009D02EA"/>
    <w:rsid w:val="009D3CCF"/>
    <w:rsid w:val="009E4D49"/>
    <w:rsid w:val="009F2014"/>
    <w:rsid w:val="009F5199"/>
    <w:rsid w:val="009F5741"/>
    <w:rsid w:val="00A13013"/>
    <w:rsid w:val="00A145C7"/>
    <w:rsid w:val="00A17D50"/>
    <w:rsid w:val="00A3264A"/>
    <w:rsid w:val="00A33466"/>
    <w:rsid w:val="00A67120"/>
    <w:rsid w:val="00A67AF1"/>
    <w:rsid w:val="00A81915"/>
    <w:rsid w:val="00AB16AA"/>
    <w:rsid w:val="00AC4B51"/>
    <w:rsid w:val="00AC5FCD"/>
    <w:rsid w:val="00AD5C03"/>
    <w:rsid w:val="00AF3E8F"/>
    <w:rsid w:val="00B01ECA"/>
    <w:rsid w:val="00B077FF"/>
    <w:rsid w:val="00B238F3"/>
    <w:rsid w:val="00B30E08"/>
    <w:rsid w:val="00B61863"/>
    <w:rsid w:val="00B91962"/>
    <w:rsid w:val="00B92293"/>
    <w:rsid w:val="00BA3C23"/>
    <w:rsid w:val="00BB4B5F"/>
    <w:rsid w:val="00BD470D"/>
    <w:rsid w:val="00C07E51"/>
    <w:rsid w:val="00C562A7"/>
    <w:rsid w:val="00C56DBE"/>
    <w:rsid w:val="00C610FC"/>
    <w:rsid w:val="00C67E32"/>
    <w:rsid w:val="00C70F41"/>
    <w:rsid w:val="00C91F4A"/>
    <w:rsid w:val="00C94A76"/>
    <w:rsid w:val="00CA4A7D"/>
    <w:rsid w:val="00CC6C67"/>
    <w:rsid w:val="00CD03FB"/>
    <w:rsid w:val="00CD4F03"/>
    <w:rsid w:val="00CE2147"/>
    <w:rsid w:val="00D1413A"/>
    <w:rsid w:val="00D317FC"/>
    <w:rsid w:val="00D330DD"/>
    <w:rsid w:val="00D44C9F"/>
    <w:rsid w:val="00D8157A"/>
    <w:rsid w:val="00DA2684"/>
    <w:rsid w:val="00DA5D03"/>
    <w:rsid w:val="00DB40A8"/>
    <w:rsid w:val="00DB4BE2"/>
    <w:rsid w:val="00DB5FB3"/>
    <w:rsid w:val="00DB64B8"/>
    <w:rsid w:val="00DF5EDB"/>
    <w:rsid w:val="00DF6D8A"/>
    <w:rsid w:val="00E032C3"/>
    <w:rsid w:val="00E26525"/>
    <w:rsid w:val="00E309AD"/>
    <w:rsid w:val="00E5298C"/>
    <w:rsid w:val="00E546BC"/>
    <w:rsid w:val="00E64B04"/>
    <w:rsid w:val="00E85323"/>
    <w:rsid w:val="00EB37AD"/>
    <w:rsid w:val="00EC4E31"/>
    <w:rsid w:val="00ED0A3D"/>
    <w:rsid w:val="00ED1EA8"/>
    <w:rsid w:val="00ED4A67"/>
    <w:rsid w:val="00ED7824"/>
    <w:rsid w:val="00EE2310"/>
    <w:rsid w:val="00EF5BAB"/>
    <w:rsid w:val="00F232DE"/>
    <w:rsid w:val="00F2641C"/>
    <w:rsid w:val="00F555BB"/>
    <w:rsid w:val="00F85CE6"/>
    <w:rsid w:val="00FA0530"/>
    <w:rsid w:val="00FA4110"/>
    <w:rsid w:val="00FB7439"/>
    <w:rsid w:val="00FD3E6F"/>
    <w:rsid w:val="00FD4894"/>
    <w:rsid w:val="00FE2F1F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637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37E6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5473E3"/>
    <w:pPr>
      <w:ind w:left="720"/>
      <w:contextualSpacing/>
    </w:pPr>
  </w:style>
  <w:style w:type="paragraph" w:customStyle="1" w:styleId="Standard">
    <w:name w:val="Standard"/>
    <w:uiPriority w:val="99"/>
    <w:rsid w:val="00E64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uiPriority w:val="99"/>
    <w:locked/>
    <w:rsid w:val="00E64B0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Подзаголовок Знак"/>
    <w:link w:val="a8"/>
    <w:locked/>
    <w:rsid w:val="00AD5C03"/>
    <w:rPr>
      <w:sz w:val="28"/>
    </w:rPr>
  </w:style>
  <w:style w:type="paragraph" w:styleId="a8">
    <w:name w:val="Subtitle"/>
    <w:basedOn w:val="a"/>
    <w:link w:val="a7"/>
    <w:qFormat/>
    <w:rsid w:val="00AD5C03"/>
    <w:pPr>
      <w:spacing w:after="0" w:line="240" w:lineRule="auto"/>
      <w:jc w:val="center"/>
    </w:pPr>
    <w:rPr>
      <w:sz w:val="28"/>
    </w:rPr>
  </w:style>
  <w:style w:type="character" w:customStyle="1" w:styleId="10">
    <w:name w:val="Подзаголовок Знак1"/>
    <w:basedOn w:val="a0"/>
    <w:uiPriority w:val="11"/>
    <w:rsid w:val="00AD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_"/>
    <w:basedOn w:val="a0"/>
    <w:link w:val="11"/>
    <w:rsid w:val="00EC4E31"/>
    <w:rPr>
      <w:rFonts w:ascii="Times New Roman" w:eastAsia="Times New Roman" w:hAnsi="Times New Roman"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9"/>
    <w:rsid w:val="00EC4E31"/>
    <w:pPr>
      <w:widowControl w:val="0"/>
      <w:shd w:val="clear" w:color="auto" w:fill="FFFFFF"/>
      <w:spacing w:after="60" w:line="413" w:lineRule="exact"/>
      <w:jc w:val="both"/>
    </w:pPr>
    <w:rPr>
      <w:rFonts w:ascii="Times New Roman" w:eastAsia="Times New Roman" w:hAnsi="Times New Roman"/>
      <w:spacing w:val="4"/>
      <w:sz w:val="32"/>
      <w:szCs w:val="32"/>
    </w:rPr>
  </w:style>
  <w:style w:type="character" w:customStyle="1" w:styleId="apple-converted-space">
    <w:name w:val="apple-converted-space"/>
    <w:basedOn w:val="a0"/>
    <w:rsid w:val="00421D64"/>
  </w:style>
  <w:style w:type="character" w:customStyle="1" w:styleId="c1">
    <w:name w:val="c1"/>
    <w:basedOn w:val="a0"/>
    <w:rsid w:val="00421D64"/>
  </w:style>
  <w:style w:type="character" w:customStyle="1" w:styleId="c2">
    <w:name w:val="c2"/>
    <w:basedOn w:val="a0"/>
    <w:rsid w:val="005F7F41"/>
  </w:style>
  <w:style w:type="paragraph" w:customStyle="1" w:styleId="12">
    <w:name w:val="Маркированный список1"/>
    <w:basedOn w:val="a"/>
    <w:uiPriority w:val="99"/>
    <w:semiHidden/>
    <w:rsid w:val="0020376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FA0530"/>
    <w:rPr>
      <w:b/>
      <w:bCs/>
    </w:rPr>
  </w:style>
  <w:style w:type="table" w:styleId="ab">
    <w:name w:val="Table Grid"/>
    <w:basedOn w:val="a1"/>
    <w:uiPriority w:val="59"/>
    <w:rsid w:val="007E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5C2C4-2AA2-4DDE-9E8D-44D01465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8927</Words>
  <Characters>50888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69</cp:revision>
  <cp:lastPrinted>2018-01-11T10:29:00Z</cp:lastPrinted>
  <dcterms:created xsi:type="dcterms:W3CDTF">2016-01-09T01:51:00Z</dcterms:created>
  <dcterms:modified xsi:type="dcterms:W3CDTF">2018-01-11T10:32:00Z</dcterms:modified>
</cp:coreProperties>
</file>